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9DA" w:rsidRPr="002E735C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29004470"/>
      <w:r w:rsidRPr="002E735C">
        <w:rPr>
          <w:rFonts w:asciiTheme="minorHAnsi" w:hAnsiTheme="minorHAnsi" w:cstheme="minorHAnsi"/>
          <w:lang w:val="el-GR"/>
        </w:rPr>
        <w:t xml:space="preserve">ΠΑΡΑΡΤΗΜΑ </w:t>
      </w:r>
      <w:r w:rsidR="00CC3C0B">
        <w:rPr>
          <w:rFonts w:asciiTheme="minorHAnsi" w:hAnsiTheme="minorHAnsi" w:cstheme="minorHAnsi"/>
          <w:lang w:val="el-GR"/>
        </w:rPr>
        <w:t>ΙΙ</w:t>
      </w:r>
      <w:r w:rsidRPr="002E735C">
        <w:rPr>
          <w:rFonts w:asciiTheme="minorHAnsi" w:hAnsiTheme="minorHAnsi" w:cstheme="minorHAnsi"/>
          <w:lang w:val="el-GR"/>
        </w:rPr>
        <w:t xml:space="preserve"> – </w:t>
      </w:r>
      <w:r w:rsidR="000B51D5" w:rsidRPr="002E735C">
        <w:rPr>
          <w:rFonts w:asciiTheme="minorHAnsi" w:hAnsiTheme="minorHAnsi" w:cstheme="minorHAnsi"/>
          <w:lang w:val="el-GR"/>
        </w:rPr>
        <w:t>Υποδείγμα</w:t>
      </w:r>
      <w:r w:rsidR="000B51D5">
        <w:rPr>
          <w:rFonts w:asciiTheme="minorHAnsi" w:hAnsiTheme="minorHAnsi" w:cstheme="minorHAnsi"/>
          <w:lang w:val="el-GR"/>
        </w:rPr>
        <w:t>τα</w:t>
      </w:r>
      <w:r w:rsidRPr="002E735C">
        <w:rPr>
          <w:rFonts w:asciiTheme="minorHAnsi" w:hAnsiTheme="minorHAnsi" w:cstheme="minorHAnsi"/>
          <w:lang w:val="el-GR"/>
        </w:rPr>
        <w:t xml:space="preserve"> Οικονομικής Προσφοράς </w:t>
      </w:r>
      <w:bookmarkEnd w:id="0"/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Pr="00BC078C" w:rsidRDefault="00E901BA" w:rsidP="000A549D">
      <w:pPr>
        <w:spacing w:before="57" w:after="57"/>
        <w:jc w:val="center"/>
        <w:rPr>
          <w:sz w:val="24"/>
          <w:lang w:val="el-GR"/>
        </w:rPr>
      </w:pPr>
      <w:r w:rsidRPr="00BC078C">
        <w:rPr>
          <w:sz w:val="24"/>
          <w:lang w:val="el-GR"/>
        </w:rPr>
        <w:t>ΕΝΤΥΠΟ ΟΙΚΟΝΟΜΙΚΗΣ ΠΡΟΣΦΟΡΑΣ</w:t>
      </w:r>
    </w:p>
    <w:p w:rsidR="003352F0" w:rsidRDefault="003352F0" w:rsidP="000A549D">
      <w:pPr>
        <w:spacing w:before="57" w:after="57"/>
        <w:jc w:val="center"/>
        <w:rPr>
          <w:lang w:val="el-GR"/>
        </w:rPr>
      </w:pPr>
    </w:p>
    <w:p w:rsidR="003A4574" w:rsidRDefault="003A4574" w:rsidP="000A549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Α΄</w:t>
      </w:r>
      <w:r w:rsidR="00370594" w:rsidRPr="00CD626D">
        <w:rPr>
          <w:lang w:val="el-GR"/>
        </w:rPr>
        <w:t xml:space="preserve">: </w:t>
      </w:r>
      <w:r w:rsidR="00370594"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ΠΑΝΤΟΠΩΛΕΙΟΥ</w:t>
      </w:r>
    </w:p>
    <w:p w:rsidR="00444355" w:rsidRPr="00CD626D" w:rsidRDefault="00444355" w:rsidP="000A549D">
      <w:pPr>
        <w:spacing w:before="57" w:after="57"/>
        <w:jc w:val="center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5"/>
        <w:gridCol w:w="1970"/>
        <w:gridCol w:w="1910"/>
        <w:gridCol w:w="1926"/>
      </w:tblGrid>
      <w:tr w:rsidR="00444355" w:rsidTr="00444355">
        <w:tc>
          <w:tcPr>
            <w:tcW w:w="817" w:type="dxa"/>
          </w:tcPr>
          <w:p w:rsidR="00444355" w:rsidRPr="00444355" w:rsidRDefault="00444355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:rsidR="00444355" w:rsidRDefault="005C2E7F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15EF0">
              <w:rPr>
                <w:lang w:val="el-GR"/>
              </w:rPr>
              <w:t>Α</w:t>
            </w:r>
          </w:p>
        </w:tc>
        <w:tc>
          <w:tcPr>
            <w:tcW w:w="1971" w:type="dxa"/>
          </w:tcPr>
          <w:p w:rsidR="00444355" w:rsidRPr="00444355" w:rsidRDefault="0044435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ΕΝΔΕΙΚΤΙΚΟΣ ΠΡΟΫΠΟΛΟΓΙΣΜΟΣ ΤΜΗΜΑΤΟΣ ΧΩΡΙΣ ΦΠΑ </w:t>
            </w:r>
            <w:r w:rsidR="00A11175">
              <w:rPr>
                <w:lang w:val="el-GR"/>
              </w:rPr>
              <w:t>(13% )</w:t>
            </w:r>
          </w:p>
        </w:tc>
        <w:tc>
          <w:tcPr>
            <w:tcW w:w="1971" w:type="dxa"/>
          </w:tcPr>
          <w:p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44355" w:rsidTr="00444355">
        <w:tc>
          <w:tcPr>
            <w:tcW w:w="817" w:type="dxa"/>
          </w:tcPr>
          <w:p w:rsidR="00444355" w:rsidRPr="00444355" w:rsidRDefault="00444355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:rsidR="00444355" w:rsidRDefault="00444355" w:rsidP="00444355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ΠΑΝΤΟΠΩΛΕΙΟΥ</w:t>
            </w:r>
          </w:p>
          <w:p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444355" w:rsidRDefault="00444355">
            <w:pPr>
              <w:spacing w:before="57" w:after="57"/>
              <w:rPr>
                <w:lang w:val="el-GR"/>
              </w:rPr>
            </w:pPr>
          </w:p>
        </w:tc>
      </w:tr>
    </w:tbl>
    <w:p w:rsidR="006D6334" w:rsidRDefault="006D6334">
      <w:pPr>
        <w:spacing w:before="57" w:after="57"/>
        <w:rPr>
          <w:lang w:val="el-GR"/>
        </w:rPr>
      </w:pPr>
    </w:p>
    <w:p w:rsidR="000C7124" w:rsidRPr="0085598B" w:rsidRDefault="005C2E7F" w:rsidP="000C7124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1D6CFB">
        <w:rPr>
          <w:sz w:val="24"/>
        </w:rPr>
        <w:t xml:space="preserve"> </w:t>
      </w:r>
      <w:r w:rsidR="000C7124" w:rsidRPr="0085598B">
        <w:rPr>
          <w:sz w:val="24"/>
        </w:rPr>
        <w:t xml:space="preserve">έκπτωσης επί τοις εκατό (%) 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85598B">
        <w:rPr>
          <w:sz w:val="24"/>
        </w:rPr>
        <w:t>εκδιδόμενο</w:t>
      </w:r>
      <w:r w:rsidR="000C7124" w:rsidRPr="0085598B">
        <w:rPr>
          <w:sz w:val="24"/>
        </w:rPr>
        <w:t xml:space="preserve"> δελτίο πιστοποίησης τιμών του Τμήματος Εμπορίου της Δ/νσης Ανάπτυξης της </w:t>
      </w:r>
      <w:r w:rsidR="005C3B12" w:rsidRPr="005C3B12">
        <w:rPr>
          <w:sz w:val="24"/>
        </w:rPr>
        <w:t xml:space="preserve">Περιφέρειας Κεντρικής Μακεδονίας, από την επίσημη ιστοσελίδα www.pkm.gov.gr </w:t>
      </w:r>
      <w:r w:rsidR="000C7124" w:rsidRPr="0085598B">
        <w:rPr>
          <w:sz w:val="24"/>
        </w:rPr>
        <w:t xml:space="preserve"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="000C7124" w:rsidRPr="0085598B">
        <w:rPr>
          <w:sz w:val="24"/>
        </w:rPr>
        <w:t xml:space="preserve"> στον Πίνακα του Ενδεικτικού προϋπολογισμού  του Παραρτήματος </w:t>
      </w:r>
      <w:r w:rsidR="00F5632B" w:rsidRPr="0085598B">
        <w:rPr>
          <w:sz w:val="24"/>
        </w:rPr>
        <w:t xml:space="preserve">Ι  </w:t>
      </w:r>
      <w:r w:rsidR="000C7124" w:rsidRPr="0085598B">
        <w:rPr>
          <w:sz w:val="24"/>
        </w:rPr>
        <w:t xml:space="preserve">της Διακήρυξης. </w:t>
      </w:r>
    </w:p>
    <w:p w:rsidR="006D6334" w:rsidRPr="00531F89" w:rsidRDefault="001B4DA4">
      <w:pPr>
        <w:spacing w:before="57" w:after="57"/>
        <w:rPr>
          <w:sz w:val="24"/>
          <w:lang w:val="el-GR"/>
        </w:rPr>
      </w:pPr>
      <w:r w:rsidRPr="0085598B">
        <w:rPr>
          <w:sz w:val="24"/>
          <w:lang w:val="el-GR"/>
        </w:rPr>
        <w:t>Χ</w:t>
      </w:r>
      <w:r w:rsidR="006E69EA" w:rsidRPr="0085598B">
        <w:rPr>
          <w:sz w:val="24"/>
          <w:lang w:val="el-GR"/>
        </w:rPr>
        <w:t xml:space="preserve">ρόνος ισχύος της προσφοράς </w:t>
      </w:r>
      <w:r w:rsidRPr="0085598B">
        <w:rPr>
          <w:sz w:val="24"/>
          <w:lang w:val="el-GR"/>
        </w:rPr>
        <w:t>: ………………………………………………..(συμπ</w:t>
      </w:r>
      <w:r w:rsidR="00531F89" w:rsidRPr="0085598B">
        <w:rPr>
          <w:sz w:val="24"/>
          <w:lang w:val="el-GR"/>
        </w:rPr>
        <w:t>λ</w:t>
      </w:r>
      <w:r w:rsidRPr="0085598B">
        <w:rPr>
          <w:sz w:val="24"/>
          <w:lang w:val="el-GR"/>
        </w:rPr>
        <w:t>ηρώνεται από τον υποψήφιο ανάδοχο)</w:t>
      </w: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821A82" w:rsidRDefault="00E2344F" w:rsidP="00821A82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      </w:t>
      </w:r>
      <w:r w:rsidR="00821A82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:rsidR="00821A82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:rsidR="006D6334" w:rsidRDefault="006D6334">
      <w:pPr>
        <w:spacing w:before="57" w:after="57"/>
        <w:rPr>
          <w:lang w:val="el-GR"/>
        </w:rPr>
      </w:pPr>
    </w:p>
    <w:p w:rsidR="00C976E7" w:rsidRDefault="00C976E7">
      <w:pPr>
        <w:spacing w:before="57" w:after="57"/>
        <w:rPr>
          <w:lang w:val="el-GR"/>
        </w:rPr>
      </w:pPr>
    </w:p>
    <w:p w:rsidR="00C976E7" w:rsidRDefault="00C976E7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jc w:val="center"/>
        <w:rPr>
          <w:lang w:val="el-GR"/>
        </w:rPr>
      </w:pPr>
      <w:r>
        <w:rPr>
          <w:lang w:val="el-GR"/>
        </w:rPr>
        <w:t>ΕΝΤΥΠΟ ΟΙΚΟΝΟΜΙΚΗΣ ΠΡΟΣΦΟΡΑΣ</w:t>
      </w:r>
    </w:p>
    <w:p w:rsidR="00615EF0" w:rsidRDefault="00615EF0" w:rsidP="00615EF0">
      <w:pPr>
        <w:spacing w:before="57" w:after="57"/>
        <w:jc w:val="center"/>
        <w:rPr>
          <w:lang w:val="el-GR"/>
        </w:rPr>
      </w:pPr>
    </w:p>
    <w:p w:rsidR="00615EF0" w:rsidRDefault="00615EF0" w:rsidP="00615EF0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Β΄</w:t>
      </w:r>
      <w:r w:rsidRPr="00615EF0">
        <w:rPr>
          <w:lang w:val="el-GR"/>
        </w:rPr>
        <w:t xml:space="preserve">: </w:t>
      </w:r>
      <w:r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ΚΡΕΟΠΩΛΕΙΟΥ</w:t>
      </w:r>
    </w:p>
    <w:p w:rsidR="00615EF0" w:rsidRPr="00615EF0" w:rsidRDefault="00615EF0" w:rsidP="00615EF0">
      <w:pPr>
        <w:spacing w:before="57" w:after="57"/>
        <w:jc w:val="center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17"/>
        <w:gridCol w:w="1970"/>
        <w:gridCol w:w="1914"/>
        <w:gridCol w:w="1929"/>
      </w:tblGrid>
      <w:tr w:rsidR="00615EF0" w:rsidTr="00985D8A">
        <w:tc>
          <w:tcPr>
            <w:tcW w:w="817" w:type="dxa"/>
          </w:tcPr>
          <w:p w:rsidR="00615EF0" w:rsidRPr="00444355" w:rsidRDefault="00615EF0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:rsidR="00615EF0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9E6790">
              <w:rPr>
                <w:lang w:val="el-GR"/>
              </w:rPr>
              <w:t xml:space="preserve">Β’ </w:t>
            </w:r>
          </w:p>
        </w:tc>
        <w:tc>
          <w:tcPr>
            <w:tcW w:w="1971" w:type="dxa"/>
          </w:tcPr>
          <w:p w:rsidR="00615EF0" w:rsidRPr="00444355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:rsidR="00615EF0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:rsidR="00615EF0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615EF0" w:rsidTr="00985D8A">
        <w:tc>
          <w:tcPr>
            <w:tcW w:w="817" w:type="dxa"/>
          </w:tcPr>
          <w:p w:rsidR="00615EF0" w:rsidRPr="00444355" w:rsidRDefault="00615EF0" w:rsidP="00985D8A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:rsidR="00615EF0" w:rsidRDefault="00615EF0" w:rsidP="00985D8A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</w:t>
            </w:r>
            <w:r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ΚΡΕΟΠΩΛΕΙΟΥ</w:t>
            </w:r>
          </w:p>
          <w:p w:rsidR="00615EF0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615EF0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615EF0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615EF0" w:rsidRDefault="00615EF0" w:rsidP="00985D8A">
            <w:pPr>
              <w:spacing w:before="57" w:after="57"/>
              <w:rPr>
                <w:lang w:val="el-GR"/>
              </w:rPr>
            </w:pPr>
          </w:p>
        </w:tc>
      </w:tr>
    </w:tbl>
    <w:p w:rsidR="00615EF0" w:rsidRDefault="00615EF0" w:rsidP="00615EF0">
      <w:pPr>
        <w:spacing w:before="57" w:after="57"/>
        <w:rPr>
          <w:lang w:val="el-GR"/>
        </w:rPr>
      </w:pPr>
    </w:p>
    <w:p w:rsidR="00615EF0" w:rsidRPr="0085598B" w:rsidRDefault="00615EF0" w:rsidP="00615EF0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1D6CFB">
        <w:rPr>
          <w:sz w:val="24"/>
        </w:rPr>
        <w:t xml:space="preserve"> </w:t>
      </w:r>
      <w:r w:rsidRPr="0085598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85598B">
        <w:rPr>
          <w:sz w:val="24"/>
        </w:rPr>
        <w:t>εκδιδόμενο</w:t>
      </w:r>
      <w:r w:rsidRPr="0085598B">
        <w:rPr>
          <w:sz w:val="24"/>
        </w:rPr>
        <w:t xml:space="preserve"> δελτίο πιστοποίησης τιμών του Τμήματος Εμπορίου της Δ/νσης Ανάπτυξης της </w:t>
      </w:r>
      <w:r w:rsidR="001D6CFB" w:rsidRPr="001D6CFB">
        <w:rPr>
          <w:sz w:val="24"/>
        </w:rPr>
        <w:t>Περιφέρειας Κεντρικής Μακεδονίας, από την επίσημη ιστοσελίδα www.pkm.gov.gr</w:t>
      </w:r>
      <w:r w:rsidRPr="0085598B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 </w:t>
      </w:r>
      <w:r w:rsidRPr="0085598B">
        <w:rPr>
          <w:sz w:val="24"/>
        </w:rPr>
        <w:t xml:space="preserve">της Διακήρυξης. </w:t>
      </w:r>
    </w:p>
    <w:p w:rsidR="00615EF0" w:rsidRPr="00531F89" w:rsidRDefault="00615EF0" w:rsidP="00615EF0">
      <w:pPr>
        <w:spacing w:before="57" w:after="57"/>
        <w:rPr>
          <w:sz w:val="24"/>
          <w:lang w:val="el-GR"/>
        </w:rPr>
      </w:pPr>
      <w:r w:rsidRPr="00531F89">
        <w:rPr>
          <w:sz w:val="24"/>
          <w:lang w:val="el-GR"/>
        </w:rPr>
        <w:t>Χρόνος ισχύος της προσφοράς : ………………………………………………..(συμπ</w:t>
      </w:r>
      <w:r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:rsidR="00821A82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15EF0" w:rsidRDefault="00615EF0" w:rsidP="00615EF0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4337F2" w:rsidRPr="006F145E" w:rsidRDefault="004337F2" w:rsidP="004337F2">
      <w:pPr>
        <w:spacing w:before="57" w:after="57"/>
        <w:jc w:val="center"/>
        <w:rPr>
          <w:sz w:val="24"/>
          <w:lang w:val="el-GR"/>
        </w:rPr>
      </w:pPr>
      <w:r w:rsidRPr="006F145E">
        <w:rPr>
          <w:sz w:val="24"/>
          <w:lang w:val="el-GR"/>
        </w:rPr>
        <w:t>ΕΝΤΥΠΟ ΟΙΚΟΝΟΜΙΚΗΣ ΠΡΟΣΦΟΡΑΣ</w:t>
      </w:r>
    </w:p>
    <w:p w:rsidR="004337F2" w:rsidRDefault="004337F2" w:rsidP="004337F2">
      <w:pPr>
        <w:spacing w:before="57" w:after="57"/>
        <w:jc w:val="center"/>
        <w:rPr>
          <w:lang w:val="el-GR"/>
        </w:rPr>
      </w:pPr>
    </w:p>
    <w:p w:rsidR="004337F2" w:rsidRDefault="004337F2" w:rsidP="004337F2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Γ΄</w:t>
      </w:r>
      <w:r w:rsidRPr="00615EF0">
        <w:rPr>
          <w:lang w:val="el-GR"/>
        </w:rPr>
        <w:t xml:space="preserve">: </w:t>
      </w:r>
      <w:r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ΙΧΘΥΟΠΩΛΕΙΟΥ -ΚΑΤΕΨΥΓΜΕΝΑ </w:t>
      </w:r>
    </w:p>
    <w:p w:rsidR="004337F2" w:rsidRPr="00615EF0" w:rsidRDefault="004337F2" w:rsidP="004337F2">
      <w:pPr>
        <w:spacing w:before="57" w:after="57"/>
        <w:jc w:val="center"/>
        <w:rPr>
          <w:lang w:val="el-GR"/>
        </w:rPr>
      </w:pPr>
    </w:p>
    <w:p w:rsidR="004337F2" w:rsidRDefault="004337F2" w:rsidP="004337F2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20"/>
        <w:gridCol w:w="1970"/>
        <w:gridCol w:w="1912"/>
        <w:gridCol w:w="1928"/>
      </w:tblGrid>
      <w:tr w:rsidR="004337F2" w:rsidTr="00985D8A">
        <w:tc>
          <w:tcPr>
            <w:tcW w:w="817" w:type="dxa"/>
          </w:tcPr>
          <w:p w:rsidR="004337F2" w:rsidRPr="00444355" w:rsidRDefault="004337F2" w:rsidP="00985D8A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:rsidR="004337F2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Γ’ </w:t>
            </w:r>
          </w:p>
        </w:tc>
        <w:tc>
          <w:tcPr>
            <w:tcW w:w="1971" w:type="dxa"/>
          </w:tcPr>
          <w:p w:rsidR="004337F2" w:rsidRPr="00444355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:rsidR="004337F2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:rsidR="004337F2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337F2" w:rsidTr="00985D8A">
        <w:tc>
          <w:tcPr>
            <w:tcW w:w="817" w:type="dxa"/>
          </w:tcPr>
          <w:p w:rsidR="004337F2" w:rsidRPr="00444355" w:rsidRDefault="004337F2" w:rsidP="00985D8A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:rsidR="004337F2" w:rsidRDefault="004337F2" w:rsidP="00985D8A">
            <w:pPr>
              <w:spacing w:before="57" w:after="57"/>
              <w:rPr>
                <w:lang w:val="el-GR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</w:t>
            </w:r>
            <w:r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ΙΧΘΥΟΠΩΛΕΙΟΥ -ΚΑΤΕΨΥΓΜΕΝΑ </w:t>
            </w:r>
          </w:p>
        </w:tc>
        <w:tc>
          <w:tcPr>
            <w:tcW w:w="1971" w:type="dxa"/>
          </w:tcPr>
          <w:p w:rsidR="004337F2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4337F2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4337F2" w:rsidRDefault="004337F2" w:rsidP="00985D8A">
            <w:pPr>
              <w:spacing w:before="57" w:after="57"/>
              <w:rPr>
                <w:lang w:val="el-GR"/>
              </w:rPr>
            </w:pPr>
          </w:p>
        </w:tc>
      </w:tr>
    </w:tbl>
    <w:p w:rsidR="004337F2" w:rsidRDefault="004337F2" w:rsidP="004337F2">
      <w:pPr>
        <w:spacing w:before="57" w:after="57"/>
        <w:rPr>
          <w:lang w:val="el-GR"/>
        </w:rPr>
      </w:pPr>
    </w:p>
    <w:p w:rsidR="004337F2" w:rsidRPr="0085598B" w:rsidRDefault="004337F2" w:rsidP="004337F2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1D6CFB">
        <w:rPr>
          <w:sz w:val="24"/>
        </w:rPr>
        <w:t xml:space="preserve"> </w:t>
      </w:r>
      <w:r w:rsidRPr="0085598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85598B">
        <w:rPr>
          <w:sz w:val="24"/>
        </w:rPr>
        <w:t>εκδιδόμενο</w:t>
      </w:r>
      <w:r w:rsidRPr="0085598B">
        <w:rPr>
          <w:sz w:val="24"/>
        </w:rPr>
        <w:t xml:space="preserve"> δελτίο πιστοποίησης τιμών του Τμήματος Εμπορίου της Δ/νσης Ανάπτυξης </w:t>
      </w:r>
      <w:r w:rsidR="001D6CFB" w:rsidRPr="001D6CFB">
        <w:rPr>
          <w:sz w:val="24"/>
        </w:rPr>
        <w:t xml:space="preserve">Περιφέρειας Κεντρικής Μακεδονίας, από την επίσημη ιστοσελίδα www.pkm.gov.gr </w:t>
      </w:r>
      <w:r w:rsidRPr="0085598B">
        <w:rPr>
          <w:sz w:val="24"/>
        </w:rPr>
        <w:t xml:space="preserve"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 </w:t>
      </w:r>
      <w:r w:rsidRPr="0085598B">
        <w:rPr>
          <w:sz w:val="24"/>
        </w:rPr>
        <w:t xml:space="preserve">της Διακήρυξης. </w:t>
      </w:r>
    </w:p>
    <w:p w:rsidR="004337F2" w:rsidRPr="00531F89" w:rsidRDefault="004337F2" w:rsidP="004337F2">
      <w:pPr>
        <w:spacing w:before="57" w:after="57"/>
        <w:rPr>
          <w:sz w:val="24"/>
          <w:lang w:val="el-GR"/>
        </w:rPr>
      </w:pPr>
      <w:r w:rsidRPr="0085598B">
        <w:rPr>
          <w:sz w:val="24"/>
          <w:lang w:val="el-GR"/>
        </w:rPr>
        <w:t>Χρόνος ισχύος της προσφοράς : ………………………………………………..(συμπληρώνεται από τον υποψήφιο ανάδοχο</w:t>
      </w:r>
      <w:r w:rsidRPr="00531F89">
        <w:rPr>
          <w:sz w:val="24"/>
          <w:lang w:val="el-GR"/>
        </w:rPr>
        <w:t xml:space="preserve">) </w:t>
      </w:r>
    </w:p>
    <w:p w:rsidR="004337F2" w:rsidRDefault="004337F2" w:rsidP="004337F2">
      <w:pPr>
        <w:spacing w:before="57" w:after="57"/>
        <w:rPr>
          <w:lang w:val="el-GR"/>
        </w:rPr>
      </w:pPr>
    </w:p>
    <w:p w:rsidR="004337F2" w:rsidRDefault="004337F2" w:rsidP="004337F2">
      <w:pPr>
        <w:spacing w:before="57" w:after="57"/>
        <w:rPr>
          <w:lang w:val="el-GR"/>
        </w:rPr>
      </w:pPr>
    </w:p>
    <w:p w:rsidR="004337F2" w:rsidRDefault="004337F2" w:rsidP="004337F2">
      <w:pPr>
        <w:spacing w:before="57" w:after="57"/>
        <w:rPr>
          <w:lang w:val="el-GR"/>
        </w:rPr>
      </w:pPr>
    </w:p>
    <w:p w:rsidR="004337F2" w:rsidRDefault="004337F2" w:rsidP="004337F2">
      <w:pPr>
        <w:spacing w:before="57" w:after="57"/>
        <w:rPr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:rsidR="00821A82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:rsidR="004337F2" w:rsidRDefault="004337F2" w:rsidP="004337F2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C976E7" w:rsidRDefault="00C976E7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Pr="006F145E" w:rsidRDefault="00F2161F" w:rsidP="00F2161F">
      <w:pPr>
        <w:spacing w:before="57" w:after="57"/>
        <w:jc w:val="center"/>
        <w:rPr>
          <w:sz w:val="24"/>
          <w:lang w:val="el-GR"/>
        </w:rPr>
      </w:pPr>
      <w:r w:rsidRPr="006F145E">
        <w:rPr>
          <w:sz w:val="24"/>
          <w:lang w:val="el-GR"/>
        </w:rPr>
        <w:t>ΕΝΤΥΠΟ ΟΙΚΟΝΟΜΙΚΗΣ ΠΡΟΣΦΟΡΑΣ</w:t>
      </w:r>
    </w:p>
    <w:p w:rsidR="00F2161F" w:rsidRDefault="00F2161F" w:rsidP="00F2161F">
      <w:pPr>
        <w:spacing w:before="57" w:after="57"/>
        <w:jc w:val="center"/>
        <w:rPr>
          <w:lang w:val="el-GR"/>
        </w:rPr>
      </w:pPr>
    </w:p>
    <w:p w:rsidR="00F2161F" w:rsidRDefault="00F2161F" w:rsidP="00F2161F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Δ΄</w:t>
      </w:r>
      <w:r w:rsidRPr="00615EF0">
        <w:rPr>
          <w:lang w:val="el-GR"/>
        </w:rPr>
        <w:t xml:space="preserve">: </w:t>
      </w:r>
      <w:r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 w:rsidR="005B66E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ΟΠΩΡΟΛΑΧΑΝΟΠΩΛΕΙΟΥ </w:t>
      </w:r>
    </w:p>
    <w:p w:rsidR="00F2161F" w:rsidRPr="00615EF0" w:rsidRDefault="00F2161F" w:rsidP="00F2161F">
      <w:pPr>
        <w:spacing w:before="57" w:after="57"/>
        <w:jc w:val="center"/>
        <w:rPr>
          <w:lang w:val="el-GR"/>
        </w:rPr>
      </w:pPr>
    </w:p>
    <w:p w:rsidR="00F2161F" w:rsidRDefault="00F2161F" w:rsidP="00F2161F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89"/>
        <w:gridCol w:w="3079"/>
        <w:gridCol w:w="1969"/>
        <w:gridCol w:w="1884"/>
        <w:gridCol w:w="1907"/>
      </w:tblGrid>
      <w:tr w:rsidR="00F2161F" w:rsidTr="00985D8A">
        <w:tc>
          <w:tcPr>
            <w:tcW w:w="817" w:type="dxa"/>
          </w:tcPr>
          <w:p w:rsidR="00F2161F" w:rsidRPr="00444355" w:rsidRDefault="00F2161F" w:rsidP="00985D8A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:rsidR="00F2161F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E5BBD">
              <w:rPr>
                <w:lang w:val="el-GR"/>
              </w:rPr>
              <w:t>Δ</w:t>
            </w:r>
            <w:r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:rsidR="00F2161F" w:rsidRPr="00444355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:rsidR="00F2161F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:rsidR="00F2161F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F2161F" w:rsidTr="00985D8A">
        <w:tc>
          <w:tcPr>
            <w:tcW w:w="817" w:type="dxa"/>
          </w:tcPr>
          <w:p w:rsidR="00F2161F" w:rsidRPr="00444355" w:rsidRDefault="00F2161F" w:rsidP="00985D8A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:rsidR="00F2161F" w:rsidRDefault="005B66EC" w:rsidP="00985D8A">
            <w:pPr>
              <w:spacing w:before="57" w:after="57"/>
              <w:rPr>
                <w:lang w:val="el-GR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</w:t>
            </w:r>
            <w:r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ΟΠΩΡΟΛΑΧΑΝΟΠΩΛΕΙΟΥ  </w:t>
            </w:r>
          </w:p>
        </w:tc>
        <w:tc>
          <w:tcPr>
            <w:tcW w:w="1971" w:type="dxa"/>
          </w:tcPr>
          <w:p w:rsidR="00F2161F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F2161F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F2161F" w:rsidRDefault="00F2161F" w:rsidP="00985D8A">
            <w:pPr>
              <w:spacing w:before="57" w:after="57"/>
              <w:rPr>
                <w:lang w:val="el-GR"/>
              </w:rPr>
            </w:pPr>
          </w:p>
        </w:tc>
      </w:tr>
    </w:tbl>
    <w:p w:rsidR="00F2161F" w:rsidRDefault="00F2161F" w:rsidP="00F2161F">
      <w:pPr>
        <w:spacing w:before="57" w:after="57"/>
        <w:rPr>
          <w:lang w:val="el-GR"/>
        </w:rPr>
      </w:pPr>
    </w:p>
    <w:p w:rsidR="00F2161F" w:rsidRPr="0085598B" w:rsidRDefault="00F2161F" w:rsidP="00F2161F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1D6CFB">
        <w:rPr>
          <w:sz w:val="24"/>
        </w:rPr>
        <w:t xml:space="preserve"> </w:t>
      </w:r>
      <w:r w:rsidRPr="0085598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85598B">
        <w:rPr>
          <w:sz w:val="24"/>
        </w:rPr>
        <w:t>εκδιδόμενο</w:t>
      </w:r>
      <w:r w:rsidRPr="0085598B">
        <w:rPr>
          <w:sz w:val="24"/>
        </w:rPr>
        <w:t xml:space="preserve"> δελτίο πιστοποίησης τιμών του Τμήματος Εμπορίου της Δ/νσης Ανάπτυξης της </w:t>
      </w:r>
      <w:r w:rsidR="001D6CFB" w:rsidRPr="001D6CFB">
        <w:rPr>
          <w:sz w:val="24"/>
        </w:rPr>
        <w:t>Περιφέρειας Κεντρικής Μακεδονίας, από την επίσημη ιστοσελίδα www.pkm.gov.gr</w:t>
      </w:r>
      <w:r w:rsidRPr="0085598B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 </w:t>
      </w:r>
      <w:r w:rsidRPr="0085598B">
        <w:rPr>
          <w:sz w:val="24"/>
        </w:rPr>
        <w:t xml:space="preserve">της Διακήρυξης. </w:t>
      </w:r>
    </w:p>
    <w:p w:rsidR="00F2161F" w:rsidRPr="00531F89" w:rsidRDefault="00F2161F" w:rsidP="00F2161F">
      <w:pPr>
        <w:spacing w:before="57" w:after="57"/>
        <w:rPr>
          <w:sz w:val="24"/>
          <w:lang w:val="el-GR"/>
        </w:rPr>
      </w:pPr>
      <w:r w:rsidRPr="00531F89">
        <w:rPr>
          <w:sz w:val="24"/>
          <w:lang w:val="el-GR"/>
        </w:rPr>
        <w:t>Χρόνος ισχύος της προσφοράς : ………………………………………………..(συμπ</w:t>
      </w:r>
      <w:r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:rsidR="00F2161F" w:rsidRDefault="00F2161F" w:rsidP="00F2161F">
      <w:pPr>
        <w:spacing w:before="57" w:after="57"/>
        <w:rPr>
          <w:lang w:val="el-GR"/>
        </w:rPr>
      </w:pPr>
    </w:p>
    <w:p w:rsidR="00F2161F" w:rsidRDefault="00F2161F" w:rsidP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:rsidR="00821A82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5A2CF6" w:rsidRDefault="005A2CF6">
      <w:pPr>
        <w:spacing w:before="57" w:after="57"/>
        <w:rPr>
          <w:lang w:val="el-GR"/>
        </w:rPr>
      </w:pPr>
    </w:p>
    <w:p w:rsidR="005A2CF6" w:rsidRDefault="005A2CF6">
      <w:pPr>
        <w:spacing w:before="57" w:after="57"/>
        <w:rPr>
          <w:lang w:val="el-GR"/>
        </w:rPr>
      </w:pPr>
    </w:p>
    <w:p w:rsidR="005A2CF6" w:rsidRDefault="005A2CF6">
      <w:pPr>
        <w:spacing w:before="57" w:after="57"/>
        <w:rPr>
          <w:lang w:val="el-GR"/>
        </w:rPr>
      </w:pPr>
    </w:p>
    <w:p w:rsidR="005A2CF6" w:rsidRPr="006F145E" w:rsidRDefault="005A2CF6" w:rsidP="005A2CF6">
      <w:pPr>
        <w:spacing w:before="57" w:after="57"/>
        <w:jc w:val="center"/>
        <w:rPr>
          <w:sz w:val="24"/>
          <w:lang w:val="el-GR"/>
        </w:rPr>
      </w:pPr>
      <w:r w:rsidRPr="006F145E">
        <w:rPr>
          <w:sz w:val="24"/>
          <w:lang w:val="el-GR"/>
        </w:rPr>
        <w:t>ΕΝΤΥΠΟ ΟΙΚΟΝΟΜΙΚΗΣ ΠΡΟΣΦΟΡΑΣ</w:t>
      </w:r>
    </w:p>
    <w:p w:rsidR="005A2CF6" w:rsidRDefault="005A2CF6" w:rsidP="005A2CF6">
      <w:pPr>
        <w:spacing w:before="57" w:after="57"/>
        <w:jc w:val="center"/>
        <w:rPr>
          <w:lang w:val="el-GR"/>
        </w:rPr>
      </w:pPr>
    </w:p>
    <w:p w:rsidR="005A2CF6" w:rsidRDefault="005A2CF6" w:rsidP="005A2CF6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 xml:space="preserve">ΤΜΗΜΑ </w:t>
      </w:r>
      <w:r w:rsidR="006E5BBD">
        <w:rPr>
          <w:lang w:val="el-GR"/>
        </w:rPr>
        <w:t>Ε</w:t>
      </w:r>
      <w:r>
        <w:rPr>
          <w:lang w:val="el-GR"/>
        </w:rPr>
        <w:t>΄</w:t>
      </w:r>
      <w:r w:rsidRPr="00615EF0">
        <w:rPr>
          <w:lang w:val="el-GR"/>
        </w:rPr>
        <w:t xml:space="preserve">: </w:t>
      </w:r>
      <w:r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ΓΑΛΑΚΤΟΠΩΛΕΙΟΥ  </w:t>
      </w:r>
    </w:p>
    <w:p w:rsidR="005A2CF6" w:rsidRPr="00615EF0" w:rsidRDefault="005A2CF6" w:rsidP="005A2CF6">
      <w:pPr>
        <w:spacing w:before="57" w:after="57"/>
        <w:jc w:val="center"/>
        <w:rPr>
          <w:lang w:val="el-GR"/>
        </w:rPr>
      </w:pPr>
    </w:p>
    <w:p w:rsidR="005A2CF6" w:rsidRDefault="005A2CF6" w:rsidP="005A2CF6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5"/>
        <w:gridCol w:w="3034"/>
        <w:gridCol w:w="1970"/>
        <w:gridCol w:w="1906"/>
        <w:gridCol w:w="1923"/>
      </w:tblGrid>
      <w:tr w:rsidR="005A2CF6" w:rsidTr="00985D8A">
        <w:tc>
          <w:tcPr>
            <w:tcW w:w="817" w:type="dxa"/>
          </w:tcPr>
          <w:p w:rsidR="005A2CF6" w:rsidRPr="00444355" w:rsidRDefault="005A2CF6" w:rsidP="00985D8A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:rsidR="005A2CF6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E5BBD">
              <w:rPr>
                <w:lang w:val="el-GR"/>
              </w:rPr>
              <w:t>Ε</w:t>
            </w:r>
            <w:r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:rsidR="005A2CF6" w:rsidRPr="00444355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:rsidR="005A2CF6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:rsidR="005A2CF6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5A2CF6" w:rsidTr="00985D8A">
        <w:tc>
          <w:tcPr>
            <w:tcW w:w="817" w:type="dxa"/>
          </w:tcPr>
          <w:p w:rsidR="005A2CF6" w:rsidRPr="00444355" w:rsidRDefault="005A2CF6" w:rsidP="00985D8A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:rsidR="005A2CF6" w:rsidRDefault="005A2CF6" w:rsidP="00985D8A">
            <w:pPr>
              <w:spacing w:before="57" w:after="57"/>
              <w:rPr>
                <w:lang w:val="el-GR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</w:t>
            </w:r>
            <w:r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ΓΑΛΑΚΤΟΠΩΛΕΙΟΥ  </w:t>
            </w:r>
          </w:p>
        </w:tc>
        <w:tc>
          <w:tcPr>
            <w:tcW w:w="1971" w:type="dxa"/>
          </w:tcPr>
          <w:p w:rsidR="005A2CF6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5A2CF6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5A2CF6" w:rsidRDefault="005A2CF6" w:rsidP="00985D8A">
            <w:pPr>
              <w:spacing w:before="57" w:after="57"/>
              <w:rPr>
                <w:lang w:val="el-GR"/>
              </w:rPr>
            </w:pPr>
          </w:p>
        </w:tc>
      </w:tr>
    </w:tbl>
    <w:p w:rsidR="005A2CF6" w:rsidRDefault="005A2CF6" w:rsidP="005A2CF6">
      <w:pPr>
        <w:spacing w:before="57" w:after="57"/>
        <w:rPr>
          <w:lang w:val="el-GR"/>
        </w:rPr>
      </w:pPr>
    </w:p>
    <w:p w:rsidR="005A2CF6" w:rsidRPr="0085598B" w:rsidRDefault="005A2CF6" w:rsidP="005A2CF6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1D6CFB">
        <w:rPr>
          <w:sz w:val="24"/>
        </w:rPr>
        <w:t xml:space="preserve"> </w:t>
      </w:r>
      <w:r w:rsidRPr="0085598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85598B">
        <w:rPr>
          <w:sz w:val="24"/>
        </w:rPr>
        <w:t>εκδιδόμενο</w:t>
      </w:r>
      <w:r w:rsidRPr="0085598B">
        <w:rPr>
          <w:sz w:val="24"/>
        </w:rPr>
        <w:t xml:space="preserve"> δελτίο πιστοποίησης τιμών του Τμήματος Εμπορίου της Δ/νσης Ανάπτυξης της </w:t>
      </w:r>
      <w:r w:rsidR="001D6CFB" w:rsidRPr="001D6CFB">
        <w:rPr>
          <w:sz w:val="24"/>
        </w:rPr>
        <w:t>Περιφέρειας Κεντρικής Μακεδονίας, από την επίσημη ιστοσελίδα www.pkm.gov.gr</w:t>
      </w:r>
      <w:r w:rsidRPr="0085598B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</w:t>
      </w:r>
      <w:r w:rsidRPr="0085598B">
        <w:rPr>
          <w:sz w:val="24"/>
        </w:rPr>
        <w:t xml:space="preserve">της Διακήρυξης. </w:t>
      </w:r>
    </w:p>
    <w:p w:rsidR="005A2CF6" w:rsidRPr="00531F89" w:rsidRDefault="005A2CF6" w:rsidP="005A2CF6">
      <w:pPr>
        <w:spacing w:before="57" w:after="57"/>
        <w:rPr>
          <w:sz w:val="24"/>
          <w:lang w:val="el-GR"/>
        </w:rPr>
      </w:pPr>
      <w:r w:rsidRPr="00531F89">
        <w:rPr>
          <w:sz w:val="24"/>
          <w:lang w:val="el-GR"/>
        </w:rPr>
        <w:t>Χρόνος ισχύος της προσφοράς : ………………………………………………..(συμπ</w:t>
      </w:r>
      <w:r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:rsidR="005A2CF6" w:rsidRDefault="005A2CF6" w:rsidP="005A2CF6">
      <w:pPr>
        <w:spacing w:before="57" w:after="57"/>
        <w:rPr>
          <w:lang w:val="el-GR"/>
        </w:rPr>
      </w:pPr>
    </w:p>
    <w:p w:rsidR="005A2CF6" w:rsidRDefault="005A2CF6" w:rsidP="005A2CF6">
      <w:pPr>
        <w:spacing w:before="57" w:after="57"/>
        <w:rPr>
          <w:lang w:val="el-GR"/>
        </w:rPr>
      </w:pPr>
    </w:p>
    <w:p w:rsidR="005A2CF6" w:rsidRDefault="005A2CF6">
      <w:pPr>
        <w:spacing w:before="57" w:after="57"/>
        <w:rPr>
          <w:lang w:val="el-GR"/>
        </w:rPr>
      </w:pPr>
    </w:p>
    <w:p w:rsidR="005A2CF6" w:rsidRDefault="005A2CF6">
      <w:pPr>
        <w:spacing w:before="57" w:after="57"/>
        <w:rPr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:rsidR="00821A82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:rsidR="00821A82" w:rsidRDefault="00821A82" w:rsidP="00821A82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F2161F" w:rsidRDefault="00F2161F">
      <w:pPr>
        <w:spacing w:before="57" w:after="57"/>
        <w:rPr>
          <w:lang w:val="el-GR"/>
        </w:rPr>
      </w:pPr>
    </w:p>
    <w:p w:rsidR="002F6CB4" w:rsidRDefault="002F6CB4">
      <w:pPr>
        <w:spacing w:before="57" w:after="57"/>
        <w:rPr>
          <w:lang w:val="el-GR"/>
        </w:rPr>
      </w:pPr>
    </w:p>
    <w:p w:rsidR="002F6CB4" w:rsidRDefault="002F6CB4">
      <w:pPr>
        <w:spacing w:before="57" w:after="57"/>
        <w:rPr>
          <w:lang w:val="el-GR"/>
        </w:rPr>
      </w:pPr>
    </w:p>
    <w:p w:rsidR="002F6CB4" w:rsidRDefault="002F6CB4">
      <w:pPr>
        <w:spacing w:before="57" w:after="57"/>
        <w:rPr>
          <w:lang w:val="el-GR"/>
        </w:rPr>
      </w:pPr>
    </w:p>
    <w:p w:rsidR="006D6334" w:rsidRDefault="006D6334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6E5BBD" w:rsidRPr="006F145E" w:rsidRDefault="006E5BBD" w:rsidP="006E5BBD">
      <w:pPr>
        <w:spacing w:before="57" w:after="57"/>
        <w:jc w:val="center"/>
        <w:rPr>
          <w:sz w:val="24"/>
          <w:lang w:val="el-GR"/>
        </w:rPr>
      </w:pPr>
      <w:r w:rsidRPr="006F145E">
        <w:rPr>
          <w:sz w:val="24"/>
          <w:lang w:val="el-GR"/>
        </w:rPr>
        <w:lastRenderedPageBreak/>
        <w:t>ΕΝΤΥΠΟ ΟΙΚΟΝΟΜΙΚΗΣ ΠΡΟΣΦΟΡΑΣ</w:t>
      </w:r>
    </w:p>
    <w:p w:rsidR="006E5BBD" w:rsidRDefault="006E5BBD" w:rsidP="006E5BBD">
      <w:pPr>
        <w:spacing w:before="57" w:after="57"/>
        <w:jc w:val="center"/>
        <w:rPr>
          <w:lang w:val="el-GR"/>
        </w:rPr>
      </w:pPr>
    </w:p>
    <w:p w:rsidR="006E5BBD" w:rsidRDefault="006E5BBD" w:rsidP="006E5BB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ΣΤ΄</w:t>
      </w:r>
      <w:r w:rsidRPr="00615EF0">
        <w:rPr>
          <w:lang w:val="el-GR"/>
        </w:rPr>
        <w:t xml:space="preserve">: </w:t>
      </w:r>
      <w:r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ΑΡΤΟΠΟΙΙΑΣ -ΓΑΛΑ </w:t>
      </w:r>
    </w:p>
    <w:p w:rsidR="006E5BBD" w:rsidRDefault="006E5BBD" w:rsidP="006E5BBD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0"/>
        <w:gridCol w:w="3010"/>
        <w:gridCol w:w="1970"/>
        <w:gridCol w:w="1917"/>
        <w:gridCol w:w="1931"/>
      </w:tblGrid>
      <w:tr w:rsidR="006E5BBD" w:rsidTr="00985D8A">
        <w:tc>
          <w:tcPr>
            <w:tcW w:w="817" w:type="dxa"/>
          </w:tcPr>
          <w:p w:rsidR="006E5BBD" w:rsidRPr="00444355" w:rsidRDefault="006E5BBD" w:rsidP="00985D8A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:rsidR="006E5BBD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BA0B0B">
              <w:rPr>
                <w:lang w:val="el-GR"/>
              </w:rPr>
              <w:t>ΣΤ</w:t>
            </w:r>
            <w:r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:rsidR="006E5BBD" w:rsidRPr="00444355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:rsidR="006E5BBD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:rsidR="006E5BBD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6E5BBD" w:rsidTr="00985D8A">
        <w:tc>
          <w:tcPr>
            <w:tcW w:w="817" w:type="dxa"/>
          </w:tcPr>
          <w:p w:rsidR="006E5BBD" w:rsidRPr="00444355" w:rsidRDefault="006E5BBD" w:rsidP="00985D8A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:rsidR="006E5BBD" w:rsidRDefault="006E5BBD" w:rsidP="006E5BBD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</w:t>
            </w:r>
            <w:r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ΑΡΤΟΠΟΙΙΑΣ -ΓΑΛΑ </w:t>
            </w:r>
          </w:p>
          <w:p w:rsidR="006E5BBD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6E5BBD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6E5BBD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:rsidR="006E5BBD" w:rsidRDefault="006E5BBD" w:rsidP="00985D8A">
            <w:pPr>
              <w:spacing w:before="57" w:after="57"/>
              <w:rPr>
                <w:lang w:val="el-GR"/>
              </w:rPr>
            </w:pPr>
          </w:p>
        </w:tc>
      </w:tr>
    </w:tbl>
    <w:p w:rsidR="006E5BBD" w:rsidRDefault="006E5BBD" w:rsidP="006E5BBD">
      <w:pPr>
        <w:spacing w:before="57" w:after="57"/>
        <w:rPr>
          <w:lang w:val="el-GR"/>
        </w:rPr>
      </w:pPr>
    </w:p>
    <w:p w:rsidR="006E5BBD" w:rsidRPr="0085598B" w:rsidRDefault="006E5BBD" w:rsidP="006E5BBD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1D6CFB">
        <w:rPr>
          <w:sz w:val="24"/>
        </w:rPr>
        <w:t xml:space="preserve"> </w:t>
      </w:r>
      <w:r w:rsidRPr="0085598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85598B">
        <w:rPr>
          <w:sz w:val="24"/>
        </w:rPr>
        <w:t>εκδιδόμενο</w:t>
      </w:r>
      <w:r w:rsidRPr="0085598B">
        <w:rPr>
          <w:sz w:val="24"/>
        </w:rPr>
        <w:t xml:space="preserve"> δελτίο πιστοποίησης τιμών του Τμήματος Εμπορίου της Δ/νσης Ανάπτυξης της </w:t>
      </w:r>
      <w:bookmarkStart w:id="1" w:name="_Hlk202819988"/>
      <w:r w:rsidR="001D6CFB" w:rsidRPr="001D6CFB">
        <w:rPr>
          <w:sz w:val="24"/>
        </w:rPr>
        <w:t>Περιφέρειας Κεντρικής Μακεδονίας, από την επίσημη ιστοσελίδα www.pkm.gov.gr</w:t>
      </w:r>
      <w:r w:rsidRPr="0085598B">
        <w:rPr>
          <w:sz w:val="24"/>
        </w:rPr>
        <w:t xml:space="preserve"> </w:t>
      </w:r>
      <w:bookmarkEnd w:id="1"/>
      <w:r w:rsidRPr="0085598B">
        <w:rPr>
          <w:sz w:val="24"/>
        </w:rPr>
        <w:t xml:space="preserve"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</w:t>
      </w:r>
      <w:r w:rsidRPr="0085598B">
        <w:rPr>
          <w:sz w:val="24"/>
        </w:rPr>
        <w:t xml:space="preserve">της Διακήρυξης. </w:t>
      </w:r>
    </w:p>
    <w:p w:rsidR="006E5BBD" w:rsidRPr="00531F89" w:rsidRDefault="006E5BBD" w:rsidP="006E5BBD">
      <w:pPr>
        <w:spacing w:before="57" w:after="57"/>
        <w:rPr>
          <w:sz w:val="24"/>
          <w:lang w:val="el-GR"/>
        </w:rPr>
      </w:pPr>
      <w:r w:rsidRPr="0085598B">
        <w:rPr>
          <w:sz w:val="24"/>
          <w:lang w:val="el-GR"/>
        </w:rPr>
        <w:t>Χρόνος ισχύος της προσφοράς</w:t>
      </w:r>
      <w:r w:rsidRPr="00531F89">
        <w:rPr>
          <w:sz w:val="24"/>
          <w:lang w:val="el-GR"/>
        </w:rPr>
        <w:t xml:space="preserve"> : ………………………………………………..(συμπ</w:t>
      </w:r>
      <w:r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0A36DB" w:rsidRDefault="00E2344F" w:rsidP="000A36DB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       </w:t>
      </w:r>
      <w:r w:rsidR="000A36D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  <w:bookmarkStart w:id="2" w:name="_GoBack"/>
      <w:bookmarkEnd w:id="2"/>
    </w:p>
    <w:p w:rsidR="000A36DB" w:rsidRDefault="000A36DB" w:rsidP="000A36DB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:rsidR="000A36DB" w:rsidRDefault="000A36DB" w:rsidP="000A36DB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p w:rsidR="006E5BBD" w:rsidRDefault="006E5BBD">
      <w:pPr>
        <w:spacing w:before="57" w:after="57"/>
        <w:rPr>
          <w:lang w:val="el-GR"/>
        </w:rPr>
      </w:pPr>
    </w:p>
    <w:sectPr w:rsidR="006E5BBD" w:rsidSect="00A87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9A" w:rsidRDefault="002B269A">
      <w:pPr>
        <w:spacing w:after="0"/>
      </w:pPr>
      <w:r>
        <w:separator/>
      </w:r>
    </w:p>
  </w:endnote>
  <w:endnote w:type="continuationSeparator" w:id="0">
    <w:p w:rsidR="002B269A" w:rsidRDefault="002B26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5" w:rsidRDefault="007B6565"/>
  <w:p w:rsidR="007B6565" w:rsidRDefault="007B6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5" w:rsidRDefault="007B6565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7B6565" w:rsidRDefault="007B6565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100</w:t>
    </w:r>
    <w:r>
      <w:rPr>
        <w:sz w:val="20"/>
        <w:szCs w:val="20"/>
      </w:rPr>
      <w:fldChar w:fldCharType="end"/>
    </w:r>
  </w:p>
  <w:p w:rsidR="007B6565" w:rsidRDefault="007B65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5" w:rsidRDefault="007B65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9A" w:rsidRDefault="002B269A">
      <w:pPr>
        <w:spacing w:after="0"/>
      </w:pPr>
      <w:r>
        <w:separator/>
      </w:r>
    </w:p>
  </w:footnote>
  <w:footnote w:type="continuationSeparator" w:id="0">
    <w:p w:rsidR="002B269A" w:rsidRDefault="002B26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5" w:rsidRDefault="007B6565"/>
  <w:p w:rsidR="007B6565" w:rsidRDefault="007B65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5" w:rsidRDefault="007B6565"/>
  <w:p w:rsidR="007B6565" w:rsidRDefault="007B65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65" w:rsidRDefault="007B65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multilevel"/>
    <w:tmpl w:val="94AAEA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lang w:val="el-G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EF4993"/>
    <w:multiLevelType w:val="multilevel"/>
    <w:tmpl w:val="812E5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9652F0"/>
    <w:multiLevelType w:val="multilevel"/>
    <w:tmpl w:val="1E0E6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5C5209"/>
    <w:multiLevelType w:val="hybridMultilevel"/>
    <w:tmpl w:val="AE6E4C3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473B4E"/>
    <w:multiLevelType w:val="multilevel"/>
    <w:tmpl w:val="C41267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87C20"/>
    <w:multiLevelType w:val="hybridMultilevel"/>
    <w:tmpl w:val="5F908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518E"/>
    <w:multiLevelType w:val="multilevel"/>
    <w:tmpl w:val="DB8C1C7A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4A2E4A"/>
    <w:multiLevelType w:val="multilevel"/>
    <w:tmpl w:val="185CD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793008"/>
    <w:multiLevelType w:val="multilevel"/>
    <w:tmpl w:val="D7EE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34D1B"/>
    <w:multiLevelType w:val="hybridMultilevel"/>
    <w:tmpl w:val="A628E79C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CB3"/>
    <w:multiLevelType w:val="multilevel"/>
    <w:tmpl w:val="AE42A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C24C2"/>
    <w:multiLevelType w:val="multilevel"/>
    <w:tmpl w:val="9B185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2B28"/>
    <w:multiLevelType w:val="multilevel"/>
    <w:tmpl w:val="A73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FB6458"/>
    <w:multiLevelType w:val="hybridMultilevel"/>
    <w:tmpl w:val="4D6C7A0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5421A"/>
    <w:multiLevelType w:val="multilevel"/>
    <w:tmpl w:val="679EA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A681D"/>
    <w:multiLevelType w:val="multilevel"/>
    <w:tmpl w:val="EF869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C955E69"/>
    <w:multiLevelType w:val="hybridMultilevel"/>
    <w:tmpl w:val="7E028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40E155C"/>
    <w:multiLevelType w:val="hybridMultilevel"/>
    <w:tmpl w:val="6CD2236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EB0951"/>
    <w:multiLevelType w:val="multilevel"/>
    <w:tmpl w:val="27E28754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DE5982"/>
    <w:multiLevelType w:val="multilevel"/>
    <w:tmpl w:val="4F3AC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F17D48"/>
    <w:multiLevelType w:val="multilevel"/>
    <w:tmpl w:val="FA40FA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471EBE"/>
    <w:multiLevelType w:val="multilevel"/>
    <w:tmpl w:val="40520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7"/>
  </w:num>
  <w:num w:numId="14">
    <w:abstractNumId w:val="28"/>
  </w:num>
  <w:num w:numId="15">
    <w:abstractNumId w:val="29"/>
  </w:num>
  <w:num w:numId="16">
    <w:abstractNumId w:val="36"/>
  </w:num>
  <w:num w:numId="17">
    <w:abstractNumId w:val="20"/>
  </w:num>
  <w:num w:numId="18">
    <w:abstractNumId w:val="14"/>
  </w:num>
  <w:num w:numId="19">
    <w:abstractNumId w:val="26"/>
  </w:num>
  <w:num w:numId="20">
    <w:abstractNumId w:val="34"/>
  </w:num>
  <w:num w:numId="21">
    <w:abstractNumId w:val="18"/>
  </w:num>
  <w:num w:numId="22">
    <w:abstractNumId w:val="16"/>
  </w:num>
  <w:num w:numId="23">
    <w:abstractNumId w:val="11"/>
  </w:num>
  <w:num w:numId="24">
    <w:abstractNumId w:val="24"/>
  </w:num>
  <w:num w:numId="25">
    <w:abstractNumId w:val="31"/>
  </w:num>
  <w:num w:numId="26">
    <w:abstractNumId w:val="43"/>
  </w:num>
  <w:num w:numId="27">
    <w:abstractNumId w:val="23"/>
  </w:num>
  <w:num w:numId="28">
    <w:abstractNumId w:val="32"/>
  </w:num>
  <w:num w:numId="29">
    <w:abstractNumId w:val="41"/>
  </w:num>
  <w:num w:numId="30">
    <w:abstractNumId w:val="40"/>
  </w:num>
  <w:num w:numId="31">
    <w:abstractNumId w:val="13"/>
  </w:num>
  <w:num w:numId="32">
    <w:abstractNumId w:val="22"/>
  </w:num>
  <w:num w:numId="33">
    <w:abstractNumId w:val="21"/>
  </w:num>
  <w:num w:numId="34">
    <w:abstractNumId w:val="39"/>
  </w:num>
  <w:num w:numId="35">
    <w:abstractNumId w:val="17"/>
  </w:num>
  <w:num w:numId="36">
    <w:abstractNumId w:val="27"/>
  </w:num>
  <w:num w:numId="37">
    <w:abstractNumId w:val="33"/>
  </w:num>
  <w:num w:numId="38">
    <w:abstractNumId w:val="25"/>
  </w:num>
  <w:num w:numId="39">
    <w:abstractNumId w:val="12"/>
  </w:num>
  <w:num w:numId="40">
    <w:abstractNumId w:val="35"/>
  </w:num>
  <w:num w:numId="41">
    <w:abstractNumId w:val="30"/>
  </w:num>
  <w:num w:numId="42">
    <w:abstractNumId w:val="19"/>
  </w:num>
  <w:num w:numId="43">
    <w:abstractNumId w:val="3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C5E"/>
    <w:rsid w:val="000012EE"/>
    <w:rsid w:val="00002DE8"/>
    <w:rsid w:val="0000375D"/>
    <w:rsid w:val="000040FD"/>
    <w:rsid w:val="00004465"/>
    <w:rsid w:val="0000656D"/>
    <w:rsid w:val="00006CEC"/>
    <w:rsid w:val="000072DB"/>
    <w:rsid w:val="00007B00"/>
    <w:rsid w:val="00007CCA"/>
    <w:rsid w:val="000107AC"/>
    <w:rsid w:val="000116A4"/>
    <w:rsid w:val="000117D8"/>
    <w:rsid w:val="000130D0"/>
    <w:rsid w:val="00016B0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3FA8"/>
    <w:rsid w:val="00024CFD"/>
    <w:rsid w:val="00026E2E"/>
    <w:rsid w:val="000273D4"/>
    <w:rsid w:val="0002791C"/>
    <w:rsid w:val="0003014F"/>
    <w:rsid w:val="000312EB"/>
    <w:rsid w:val="000313EC"/>
    <w:rsid w:val="000319DF"/>
    <w:rsid w:val="000325E7"/>
    <w:rsid w:val="00032697"/>
    <w:rsid w:val="00032BAF"/>
    <w:rsid w:val="00034ABD"/>
    <w:rsid w:val="00036494"/>
    <w:rsid w:val="00037801"/>
    <w:rsid w:val="000421F7"/>
    <w:rsid w:val="0004245E"/>
    <w:rsid w:val="000426CE"/>
    <w:rsid w:val="00043016"/>
    <w:rsid w:val="00043E26"/>
    <w:rsid w:val="0004517B"/>
    <w:rsid w:val="00045253"/>
    <w:rsid w:val="000457F6"/>
    <w:rsid w:val="00047387"/>
    <w:rsid w:val="00047D1A"/>
    <w:rsid w:val="000500DC"/>
    <w:rsid w:val="000521DC"/>
    <w:rsid w:val="00052C3D"/>
    <w:rsid w:val="00052D56"/>
    <w:rsid w:val="00054D0F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720B"/>
    <w:rsid w:val="00070508"/>
    <w:rsid w:val="00070C53"/>
    <w:rsid w:val="000715C3"/>
    <w:rsid w:val="000737CC"/>
    <w:rsid w:val="00073FFE"/>
    <w:rsid w:val="000747F8"/>
    <w:rsid w:val="00076C9E"/>
    <w:rsid w:val="00077DFF"/>
    <w:rsid w:val="00080FAE"/>
    <w:rsid w:val="0008133F"/>
    <w:rsid w:val="000819A2"/>
    <w:rsid w:val="000853BD"/>
    <w:rsid w:val="00085585"/>
    <w:rsid w:val="00087B4D"/>
    <w:rsid w:val="00087B79"/>
    <w:rsid w:val="000910A8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36DB"/>
    <w:rsid w:val="000A44F1"/>
    <w:rsid w:val="000A549D"/>
    <w:rsid w:val="000A5B86"/>
    <w:rsid w:val="000A6A2D"/>
    <w:rsid w:val="000A6F04"/>
    <w:rsid w:val="000A6F90"/>
    <w:rsid w:val="000A7383"/>
    <w:rsid w:val="000A7577"/>
    <w:rsid w:val="000B0E4B"/>
    <w:rsid w:val="000B1EE7"/>
    <w:rsid w:val="000B2B57"/>
    <w:rsid w:val="000B3E45"/>
    <w:rsid w:val="000B3F81"/>
    <w:rsid w:val="000B4E42"/>
    <w:rsid w:val="000B51D5"/>
    <w:rsid w:val="000B5BBD"/>
    <w:rsid w:val="000B72CC"/>
    <w:rsid w:val="000C06A8"/>
    <w:rsid w:val="000C0A26"/>
    <w:rsid w:val="000C1E49"/>
    <w:rsid w:val="000C2D2C"/>
    <w:rsid w:val="000C4284"/>
    <w:rsid w:val="000C4BEA"/>
    <w:rsid w:val="000C5B34"/>
    <w:rsid w:val="000C6682"/>
    <w:rsid w:val="000C7124"/>
    <w:rsid w:val="000C7321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6E10"/>
    <w:rsid w:val="000D74AF"/>
    <w:rsid w:val="000D7C22"/>
    <w:rsid w:val="000D7FDF"/>
    <w:rsid w:val="000E082E"/>
    <w:rsid w:val="000E0DD6"/>
    <w:rsid w:val="000E0FEC"/>
    <w:rsid w:val="000E2273"/>
    <w:rsid w:val="000E28E4"/>
    <w:rsid w:val="000E310F"/>
    <w:rsid w:val="000E604F"/>
    <w:rsid w:val="000E636F"/>
    <w:rsid w:val="000E67AB"/>
    <w:rsid w:val="000F03AE"/>
    <w:rsid w:val="000F12E3"/>
    <w:rsid w:val="000F16D8"/>
    <w:rsid w:val="000F190C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8E6"/>
    <w:rsid w:val="00102E24"/>
    <w:rsid w:val="00103323"/>
    <w:rsid w:val="00103678"/>
    <w:rsid w:val="001036EA"/>
    <w:rsid w:val="00103DDF"/>
    <w:rsid w:val="00105314"/>
    <w:rsid w:val="00105D54"/>
    <w:rsid w:val="0010702E"/>
    <w:rsid w:val="001073F8"/>
    <w:rsid w:val="00107589"/>
    <w:rsid w:val="001101C6"/>
    <w:rsid w:val="00110341"/>
    <w:rsid w:val="00110C30"/>
    <w:rsid w:val="00111901"/>
    <w:rsid w:val="00111E0D"/>
    <w:rsid w:val="00112610"/>
    <w:rsid w:val="00113B35"/>
    <w:rsid w:val="001141BF"/>
    <w:rsid w:val="00114581"/>
    <w:rsid w:val="001164F4"/>
    <w:rsid w:val="00117635"/>
    <w:rsid w:val="00120DF3"/>
    <w:rsid w:val="001217F6"/>
    <w:rsid w:val="00122C70"/>
    <w:rsid w:val="00122DA3"/>
    <w:rsid w:val="00123C25"/>
    <w:rsid w:val="00125B0B"/>
    <w:rsid w:val="00127863"/>
    <w:rsid w:val="001317FF"/>
    <w:rsid w:val="001332A6"/>
    <w:rsid w:val="0013461B"/>
    <w:rsid w:val="001358DA"/>
    <w:rsid w:val="00135BCA"/>
    <w:rsid w:val="00136416"/>
    <w:rsid w:val="001365BB"/>
    <w:rsid w:val="00136C1B"/>
    <w:rsid w:val="00141D48"/>
    <w:rsid w:val="00141F11"/>
    <w:rsid w:val="001431E8"/>
    <w:rsid w:val="001434A8"/>
    <w:rsid w:val="001441D7"/>
    <w:rsid w:val="00144E2E"/>
    <w:rsid w:val="0014575C"/>
    <w:rsid w:val="00146373"/>
    <w:rsid w:val="0015005C"/>
    <w:rsid w:val="00150871"/>
    <w:rsid w:val="00152BF6"/>
    <w:rsid w:val="001535A5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05E"/>
    <w:rsid w:val="00165736"/>
    <w:rsid w:val="00166D03"/>
    <w:rsid w:val="00167980"/>
    <w:rsid w:val="00167F4B"/>
    <w:rsid w:val="00171EB5"/>
    <w:rsid w:val="00172FBA"/>
    <w:rsid w:val="001737BA"/>
    <w:rsid w:val="001738D0"/>
    <w:rsid w:val="0017436B"/>
    <w:rsid w:val="00174AA2"/>
    <w:rsid w:val="00175691"/>
    <w:rsid w:val="001757E5"/>
    <w:rsid w:val="001765C9"/>
    <w:rsid w:val="00176884"/>
    <w:rsid w:val="00177D6E"/>
    <w:rsid w:val="0018099F"/>
    <w:rsid w:val="00181176"/>
    <w:rsid w:val="00182A81"/>
    <w:rsid w:val="00182EC0"/>
    <w:rsid w:val="00182FE8"/>
    <w:rsid w:val="00184870"/>
    <w:rsid w:val="00184F55"/>
    <w:rsid w:val="0018557E"/>
    <w:rsid w:val="00186B76"/>
    <w:rsid w:val="00187B36"/>
    <w:rsid w:val="0019005A"/>
    <w:rsid w:val="001900B0"/>
    <w:rsid w:val="00191486"/>
    <w:rsid w:val="001934F6"/>
    <w:rsid w:val="00193C04"/>
    <w:rsid w:val="00195A60"/>
    <w:rsid w:val="00196314"/>
    <w:rsid w:val="001A02AE"/>
    <w:rsid w:val="001A1CBE"/>
    <w:rsid w:val="001A33C0"/>
    <w:rsid w:val="001A4430"/>
    <w:rsid w:val="001A46F0"/>
    <w:rsid w:val="001A4848"/>
    <w:rsid w:val="001A7159"/>
    <w:rsid w:val="001A71FA"/>
    <w:rsid w:val="001A784D"/>
    <w:rsid w:val="001A7A1D"/>
    <w:rsid w:val="001B060C"/>
    <w:rsid w:val="001B0B53"/>
    <w:rsid w:val="001B1284"/>
    <w:rsid w:val="001B1362"/>
    <w:rsid w:val="001B44A3"/>
    <w:rsid w:val="001B4C2F"/>
    <w:rsid w:val="001B4DA4"/>
    <w:rsid w:val="001B4F76"/>
    <w:rsid w:val="001B5047"/>
    <w:rsid w:val="001B5915"/>
    <w:rsid w:val="001B7A17"/>
    <w:rsid w:val="001C1045"/>
    <w:rsid w:val="001C17BC"/>
    <w:rsid w:val="001C1814"/>
    <w:rsid w:val="001C2776"/>
    <w:rsid w:val="001C27C7"/>
    <w:rsid w:val="001C2811"/>
    <w:rsid w:val="001C2D22"/>
    <w:rsid w:val="001C3331"/>
    <w:rsid w:val="001C3E1B"/>
    <w:rsid w:val="001C4D31"/>
    <w:rsid w:val="001C5104"/>
    <w:rsid w:val="001C57FC"/>
    <w:rsid w:val="001C5C40"/>
    <w:rsid w:val="001C7377"/>
    <w:rsid w:val="001C7A2C"/>
    <w:rsid w:val="001D0A8B"/>
    <w:rsid w:val="001D2422"/>
    <w:rsid w:val="001D2877"/>
    <w:rsid w:val="001D47A3"/>
    <w:rsid w:val="001D490D"/>
    <w:rsid w:val="001D4BC4"/>
    <w:rsid w:val="001D54BD"/>
    <w:rsid w:val="001D6CFB"/>
    <w:rsid w:val="001E006D"/>
    <w:rsid w:val="001E01BC"/>
    <w:rsid w:val="001E15FD"/>
    <w:rsid w:val="001E18DD"/>
    <w:rsid w:val="001E243F"/>
    <w:rsid w:val="001E26D7"/>
    <w:rsid w:val="001E4CC6"/>
    <w:rsid w:val="001E4D59"/>
    <w:rsid w:val="001E5219"/>
    <w:rsid w:val="001E596A"/>
    <w:rsid w:val="001E6028"/>
    <w:rsid w:val="001E6F85"/>
    <w:rsid w:val="001E7CA0"/>
    <w:rsid w:val="001F0491"/>
    <w:rsid w:val="001F0AED"/>
    <w:rsid w:val="001F18E1"/>
    <w:rsid w:val="001F1DCF"/>
    <w:rsid w:val="001F2C91"/>
    <w:rsid w:val="001F3840"/>
    <w:rsid w:val="001F45BE"/>
    <w:rsid w:val="001F4AC9"/>
    <w:rsid w:val="001F5DD9"/>
    <w:rsid w:val="001F7E31"/>
    <w:rsid w:val="00200AB7"/>
    <w:rsid w:val="00200C6B"/>
    <w:rsid w:val="00201C70"/>
    <w:rsid w:val="002024CD"/>
    <w:rsid w:val="00204B65"/>
    <w:rsid w:val="00204DA6"/>
    <w:rsid w:val="00205CB7"/>
    <w:rsid w:val="00205EF0"/>
    <w:rsid w:val="00207038"/>
    <w:rsid w:val="00211014"/>
    <w:rsid w:val="002120CF"/>
    <w:rsid w:val="0021260A"/>
    <w:rsid w:val="002128FF"/>
    <w:rsid w:val="00212D51"/>
    <w:rsid w:val="00213D24"/>
    <w:rsid w:val="00214247"/>
    <w:rsid w:val="00214CA5"/>
    <w:rsid w:val="00215264"/>
    <w:rsid w:val="002157A0"/>
    <w:rsid w:val="00215ADE"/>
    <w:rsid w:val="00215CE3"/>
    <w:rsid w:val="00216ECA"/>
    <w:rsid w:val="00220BE2"/>
    <w:rsid w:val="002211F3"/>
    <w:rsid w:val="00221710"/>
    <w:rsid w:val="0022250D"/>
    <w:rsid w:val="00222C4E"/>
    <w:rsid w:val="00223492"/>
    <w:rsid w:val="00223D0F"/>
    <w:rsid w:val="002254AD"/>
    <w:rsid w:val="00226057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4ED0"/>
    <w:rsid w:val="00245B54"/>
    <w:rsid w:val="00246120"/>
    <w:rsid w:val="00246C18"/>
    <w:rsid w:val="002471DF"/>
    <w:rsid w:val="00247874"/>
    <w:rsid w:val="00247979"/>
    <w:rsid w:val="00251043"/>
    <w:rsid w:val="002510A3"/>
    <w:rsid w:val="002512EF"/>
    <w:rsid w:val="0025224F"/>
    <w:rsid w:val="00252BDC"/>
    <w:rsid w:val="00253881"/>
    <w:rsid w:val="0025400A"/>
    <w:rsid w:val="002544F0"/>
    <w:rsid w:val="00255761"/>
    <w:rsid w:val="00255DA3"/>
    <w:rsid w:val="002560C0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31"/>
    <w:rsid w:val="00266D9E"/>
    <w:rsid w:val="00267231"/>
    <w:rsid w:val="0027068B"/>
    <w:rsid w:val="002706B0"/>
    <w:rsid w:val="002714CB"/>
    <w:rsid w:val="0027167B"/>
    <w:rsid w:val="002719A2"/>
    <w:rsid w:val="002727D1"/>
    <w:rsid w:val="002734CE"/>
    <w:rsid w:val="00274969"/>
    <w:rsid w:val="00274AE9"/>
    <w:rsid w:val="00274C67"/>
    <w:rsid w:val="002758D4"/>
    <w:rsid w:val="0027742B"/>
    <w:rsid w:val="002779F0"/>
    <w:rsid w:val="00280406"/>
    <w:rsid w:val="00281C28"/>
    <w:rsid w:val="00281D62"/>
    <w:rsid w:val="00281EC7"/>
    <w:rsid w:val="00281FB6"/>
    <w:rsid w:val="00282602"/>
    <w:rsid w:val="00282EBF"/>
    <w:rsid w:val="00283C02"/>
    <w:rsid w:val="002841A3"/>
    <w:rsid w:val="00284BFD"/>
    <w:rsid w:val="00285BC5"/>
    <w:rsid w:val="00285FCF"/>
    <w:rsid w:val="00286137"/>
    <w:rsid w:val="00286ED0"/>
    <w:rsid w:val="00287116"/>
    <w:rsid w:val="0028789C"/>
    <w:rsid w:val="00287D92"/>
    <w:rsid w:val="002913F6"/>
    <w:rsid w:val="00292883"/>
    <w:rsid w:val="00293683"/>
    <w:rsid w:val="00293733"/>
    <w:rsid w:val="00294F6D"/>
    <w:rsid w:val="00295B08"/>
    <w:rsid w:val="00297743"/>
    <w:rsid w:val="00297E88"/>
    <w:rsid w:val="002A0571"/>
    <w:rsid w:val="002A16E4"/>
    <w:rsid w:val="002A1BBF"/>
    <w:rsid w:val="002A2BF9"/>
    <w:rsid w:val="002A2EDB"/>
    <w:rsid w:val="002A497F"/>
    <w:rsid w:val="002A607F"/>
    <w:rsid w:val="002A7882"/>
    <w:rsid w:val="002B20BB"/>
    <w:rsid w:val="002B269A"/>
    <w:rsid w:val="002B2B97"/>
    <w:rsid w:val="002B2D40"/>
    <w:rsid w:val="002B301E"/>
    <w:rsid w:val="002B3413"/>
    <w:rsid w:val="002B38BE"/>
    <w:rsid w:val="002B5777"/>
    <w:rsid w:val="002B61F6"/>
    <w:rsid w:val="002B65A6"/>
    <w:rsid w:val="002C1220"/>
    <w:rsid w:val="002C1431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573"/>
    <w:rsid w:val="002E0E04"/>
    <w:rsid w:val="002E1623"/>
    <w:rsid w:val="002E37DD"/>
    <w:rsid w:val="002E6277"/>
    <w:rsid w:val="002E6B56"/>
    <w:rsid w:val="002E6CB5"/>
    <w:rsid w:val="002E6F23"/>
    <w:rsid w:val="002E735C"/>
    <w:rsid w:val="002E7A08"/>
    <w:rsid w:val="002F4478"/>
    <w:rsid w:val="002F46A5"/>
    <w:rsid w:val="002F4DB0"/>
    <w:rsid w:val="002F5A23"/>
    <w:rsid w:val="002F6CB4"/>
    <w:rsid w:val="002F73F2"/>
    <w:rsid w:val="002F7A66"/>
    <w:rsid w:val="00300654"/>
    <w:rsid w:val="00301991"/>
    <w:rsid w:val="00301DE8"/>
    <w:rsid w:val="0030212E"/>
    <w:rsid w:val="0030320C"/>
    <w:rsid w:val="003034D8"/>
    <w:rsid w:val="00303600"/>
    <w:rsid w:val="00303AE1"/>
    <w:rsid w:val="00306F75"/>
    <w:rsid w:val="0031048C"/>
    <w:rsid w:val="00310D05"/>
    <w:rsid w:val="0031169D"/>
    <w:rsid w:val="003116F3"/>
    <w:rsid w:val="00312742"/>
    <w:rsid w:val="00313915"/>
    <w:rsid w:val="0031472F"/>
    <w:rsid w:val="00315B25"/>
    <w:rsid w:val="00315F97"/>
    <w:rsid w:val="0031698B"/>
    <w:rsid w:val="00316FC6"/>
    <w:rsid w:val="0031722C"/>
    <w:rsid w:val="00317B23"/>
    <w:rsid w:val="0032109F"/>
    <w:rsid w:val="003210D8"/>
    <w:rsid w:val="00321C96"/>
    <w:rsid w:val="00321E33"/>
    <w:rsid w:val="00321EA9"/>
    <w:rsid w:val="00322771"/>
    <w:rsid w:val="00322DCB"/>
    <w:rsid w:val="0032301B"/>
    <w:rsid w:val="00323C8E"/>
    <w:rsid w:val="00324E9B"/>
    <w:rsid w:val="00325694"/>
    <w:rsid w:val="003258BA"/>
    <w:rsid w:val="0032639F"/>
    <w:rsid w:val="003300B4"/>
    <w:rsid w:val="00330491"/>
    <w:rsid w:val="00331086"/>
    <w:rsid w:val="003337DC"/>
    <w:rsid w:val="0033390E"/>
    <w:rsid w:val="00334213"/>
    <w:rsid w:val="003352F0"/>
    <w:rsid w:val="00335352"/>
    <w:rsid w:val="00335E70"/>
    <w:rsid w:val="00336C4D"/>
    <w:rsid w:val="00337166"/>
    <w:rsid w:val="0033792C"/>
    <w:rsid w:val="00342556"/>
    <w:rsid w:val="00343F3F"/>
    <w:rsid w:val="00344E52"/>
    <w:rsid w:val="00345415"/>
    <w:rsid w:val="0034590B"/>
    <w:rsid w:val="0034648F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1C10"/>
    <w:rsid w:val="0036403C"/>
    <w:rsid w:val="003643C7"/>
    <w:rsid w:val="00364DB0"/>
    <w:rsid w:val="0036629B"/>
    <w:rsid w:val="00366FFB"/>
    <w:rsid w:val="00370594"/>
    <w:rsid w:val="0037098A"/>
    <w:rsid w:val="00370D37"/>
    <w:rsid w:val="00371A60"/>
    <w:rsid w:val="00373623"/>
    <w:rsid w:val="003740D4"/>
    <w:rsid w:val="003744C0"/>
    <w:rsid w:val="00374B84"/>
    <w:rsid w:val="003753FB"/>
    <w:rsid w:val="00375F44"/>
    <w:rsid w:val="0037670C"/>
    <w:rsid w:val="0037670E"/>
    <w:rsid w:val="0037683F"/>
    <w:rsid w:val="00382C52"/>
    <w:rsid w:val="00382D8C"/>
    <w:rsid w:val="00383E07"/>
    <w:rsid w:val="00386348"/>
    <w:rsid w:val="00386B0E"/>
    <w:rsid w:val="00386F86"/>
    <w:rsid w:val="0039051E"/>
    <w:rsid w:val="00390D33"/>
    <w:rsid w:val="00391D3A"/>
    <w:rsid w:val="003929DA"/>
    <w:rsid w:val="0039318E"/>
    <w:rsid w:val="00393416"/>
    <w:rsid w:val="003954C0"/>
    <w:rsid w:val="00396472"/>
    <w:rsid w:val="00397542"/>
    <w:rsid w:val="00397984"/>
    <w:rsid w:val="00397DE1"/>
    <w:rsid w:val="00397E25"/>
    <w:rsid w:val="003A0CB3"/>
    <w:rsid w:val="003A4427"/>
    <w:rsid w:val="003A4574"/>
    <w:rsid w:val="003A68B3"/>
    <w:rsid w:val="003A7635"/>
    <w:rsid w:val="003A78D9"/>
    <w:rsid w:val="003A7D22"/>
    <w:rsid w:val="003B0B9F"/>
    <w:rsid w:val="003B0E2E"/>
    <w:rsid w:val="003B264E"/>
    <w:rsid w:val="003B45DD"/>
    <w:rsid w:val="003B4E17"/>
    <w:rsid w:val="003B5CF0"/>
    <w:rsid w:val="003B77D2"/>
    <w:rsid w:val="003C0899"/>
    <w:rsid w:val="003C26D7"/>
    <w:rsid w:val="003C291D"/>
    <w:rsid w:val="003C3253"/>
    <w:rsid w:val="003C3D2B"/>
    <w:rsid w:val="003C4424"/>
    <w:rsid w:val="003C4CA4"/>
    <w:rsid w:val="003C5279"/>
    <w:rsid w:val="003C54C6"/>
    <w:rsid w:val="003C7A40"/>
    <w:rsid w:val="003D0EC7"/>
    <w:rsid w:val="003D10BA"/>
    <w:rsid w:val="003D1320"/>
    <w:rsid w:val="003D1C16"/>
    <w:rsid w:val="003D21D6"/>
    <w:rsid w:val="003D37D8"/>
    <w:rsid w:val="003D4EA1"/>
    <w:rsid w:val="003D62F0"/>
    <w:rsid w:val="003D6543"/>
    <w:rsid w:val="003D7490"/>
    <w:rsid w:val="003D7C44"/>
    <w:rsid w:val="003E1D75"/>
    <w:rsid w:val="003E3340"/>
    <w:rsid w:val="003E3F21"/>
    <w:rsid w:val="003E3F45"/>
    <w:rsid w:val="003E4B87"/>
    <w:rsid w:val="003E77F8"/>
    <w:rsid w:val="003F0C48"/>
    <w:rsid w:val="003F2C9C"/>
    <w:rsid w:val="003F4D71"/>
    <w:rsid w:val="003F4FB3"/>
    <w:rsid w:val="003F6649"/>
    <w:rsid w:val="003F6737"/>
    <w:rsid w:val="003F6936"/>
    <w:rsid w:val="003F6DFD"/>
    <w:rsid w:val="003F7489"/>
    <w:rsid w:val="0040055E"/>
    <w:rsid w:val="00401093"/>
    <w:rsid w:val="00403B73"/>
    <w:rsid w:val="00405D54"/>
    <w:rsid w:val="00406754"/>
    <w:rsid w:val="00406E69"/>
    <w:rsid w:val="00410280"/>
    <w:rsid w:val="0041076B"/>
    <w:rsid w:val="00410ABC"/>
    <w:rsid w:val="00412714"/>
    <w:rsid w:val="00412A98"/>
    <w:rsid w:val="004134BB"/>
    <w:rsid w:val="00413AB8"/>
    <w:rsid w:val="00415F4E"/>
    <w:rsid w:val="004165DD"/>
    <w:rsid w:val="00416EF3"/>
    <w:rsid w:val="00417E8B"/>
    <w:rsid w:val="00420634"/>
    <w:rsid w:val="0042093B"/>
    <w:rsid w:val="004209CE"/>
    <w:rsid w:val="00421BD4"/>
    <w:rsid w:val="004224C3"/>
    <w:rsid w:val="00422E81"/>
    <w:rsid w:val="004246DE"/>
    <w:rsid w:val="00425EFB"/>
    <w:rsid w:val="00426BB9"/>
    <w:rsid w:val="0042733F"/>
    <w:rsid w:val="0043074A"/>
    <w:rsid w:val="00430D31"/>
    <w:rsid w:val="0043158B"/>
    <w:rsid w:val="00431FAC"/>
    <w:rsid w:val="004324F3"/>
    <w:rsid w:val="004331C6"/>
    <w:rsid w:val="00433223"/>
    <w:rsid w:val="004337F2"/>
    <w:rsid w:val="00433B0A"/>
    <w:rsid w:val="00433DA3"/>
    <w:rsid w:val="00434E5F"/>
    <w:rsid w:val="004362E9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4355"/>
    <w:rsid w:val="004472F1"/>
    <w:rsid w:val="004473F4"/>
    <w:rsid w:val="00447643"/>
    <w:rsid w:val="00450623"/>
    <w:rsid w:val="004512DD"/>
    <w:rsid w:val="00451B52"/>
    <w:rsid w:val="0045320D"/>
    <w:rsid w:val="00454B72"/>
    <w:rsid w:val="00454E15"/>
    <w:rsid w:val="00455376"/>
    <w:rsid w:val="00456DE2"/>
    <w:rsid w:val="00457204"/>
    <w:rsid w:val="004608D2"/>
    <w:rsid w:val="00460CF7"/>
    <w:rsid w:val="0046101A"/>
    <w:rsid w:val="004618ED"/>
    <w:rsid w:val="00461C8F"/>
    <w:rsid w:val="004624A4"/>
    <w:rsid w:val="004629D9"/>
    <w:rsid w:val="00463070"/>
    <w:rsid w:val="004632CA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4DD"/>
    <w:rsid w:val="00474BCC"/>
    <w:rsid w:val="004759D3"/>
    <w:rsid w:val="004760E1"/>
    <w:rsid w:val="00477211"/>
    <w:rsid w:val="00477347"/>
    <w:rsid w:val="0048048E"/>
    <w:rsid w:val="004809C0"/>
    <w:rsid w:val="00481860"/>
    <w:rsid w:val="00481A37"/>
    <w:rsid w:val="00481ADD"/>
    <w:rsid w:val="00482BCC"/>
    <w:rsid w:val="00482FAD"/>
    <w:rsid w:val="0048354B"/>
    <w:rsid w:val="0048403F"/>
    <w:rsid w:val="00484A49"/>
    <w:rsid w:val="00485235"/>
    <w:rsid w:val="004854A4"/>
    <w:rsid w:val="00485877"/>
    <w:rsid w:val="004861B5"/>
    <w:rsid w:val="00487F20"/>
    <w:rsid w:val="004902F7"/>
    <w:rsid w:val="0049083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06F6"/>
    <w:rsid w:val="004A208E"/>
    <w:rsid w:val="004A26E5"/>
    <w:rsid w:val="004A408E"/>
    <w:rsid w:val="004A42FF"/>
    <w:rsid w:val="004A4732"/>
    <w:rsid w:val="004A54CF"/>
    <w:rsid w:val="004A62D7"/>
    <w:rsid w:val="004A654C"/>
    <w:rsid w:val="004A75C8"/>
    <w:rsid w:val="004A7D70"/>
    <w:rsid w:val="004B00B8"/>
    <w:rsid w:val="004B1A16"/>
    <w:rsid w:val="004B2C85"/>
    <w:rsid w:val="004B48C3"/>
    <w:rsid w:val="004B5864"/>
    <w:rsid w:val="004C07DF"/>
    <w:rsid w:val="004C145B"/>
    <w:rsid w:val="004C17D1"/>
    <w:rsid w:val="004C3C0C"/>
    <w:rsid w:val="004C4826"/>
    <w:rsid w:val="004C4EC8"/>
    <w:rsid w:val="004C533B"/>
    <w:rsid w:val="004C53A8"/>
    <w:rsid w:val="004C6B0C"/>
    <w:rsid w:val="004C742C"/>
    <w:rsid w:val="004C79F7"/>
    <w:rsid w:val="004D0C34"/>
    <w:rsid w:val="004D1CB6"/>
    <w:rsid w:val="004D4561"/>
    <w:rsid w:val="004D54FF"/>
    <w:rsid w:val="004D55AA"/>
    <w:rsid w:val="004D680D"/>
    <w:rsid w:val="004D6A9C"/>
    <w:rsid w:val="004E0C96"/>
    <w:rsid w:val="004E1667"/>
    <w:rsid w:val="004E1A12"/>
    <w:rsid w:val="004E217D"/>
    <w:rsid w:val="004E2A3A"/>
    <w:rsid w:val="004E36BF"/>
    <w:rsid w:val="004E4D7E"/>
    <w:rsid w:val="004E533E"/>
    <w:rsid w:val="004E592B"/>
    <w:rsid w:val="004E5944"/>
    <w:rsid w:val="004E6858"/>
    <w:rsid w:val="004E6C6E"/>
    <w:rsid w:val="004F1A54"/>
    <w:rsid w:val="004F35CD"/>
    <w:rsid w:val="004F3EF1"/>
    <w:rsid w:val="004F5118"/>
    <w:rsid w:val="004F689E"/>
    <w:rsid w:val="004F6D52"/>
    <w:rsid w:val="004F72F1"/>
    <w:rsid w:val="004F7717"/>
    <w:rsid w:val="004F7AEF"/>
    <w:rsid w:val="00501E52"/>
    <w:rsid w:val="005028CF"/>
    <w:rsid w:val="0050364A"/>
    <w:rsid w:val="005054D1"/>
    <w:rsid w:val="005055D4"/>
    <w:rsid w:val="00505A0F"/>
    <w:rsid w:val="00505B5C"/>
    <w:rsid w:val="0050618D"/>
    <w:rsid w:val="00506757"/>
    <w:rsid w:val="00507CAD"/>
    <w:rsid w:val="00510A93"/>
    <w:rsid w:val="00510D97"/>
    <w:rsid w:val="005148C2"/>
    <w:rsid w:val="00516126"/>
    <w:rsid w:val="00516A43"/>
    <w:rsid w:val="00516C3C"/>
    <w:rsid w:val="0051726E"/>
    <w:rsid w:val="005208A3"/>
    <w:rsid w:val="0052232F"/>
    <w:rsid w:val="005226DF"/>
    <w:rsid w:val="00523076"/>
    <w:rsid w:val="005237FA"/>
    <w:rsid w:val="00523889"/>
    <w:rsid w:val="00524A70"/>
    <w:rsid w:val="005251C4"/>
    <w:rsid w:val="0052563A"/>
    <w:rsid w:val="005306A9"/>
    <w:rsid w:val="00530BE2"/>
    <w:rsid w:val="005315FE"/>
    <w:rsid w:val="00531800"/>
    <w:rsid w:val="00531F89"/>
    <w:rsid w:val="00533F45"/>
    <w:rsid w:val="00534066"/>
    <w:rsid w:val="005345F5"/>
    <w:rsid w:val="005352FD"/>
    <w:rsid w:val="0053596B"/>
    <w:rsid w:val="0053703A"/>
    <w:rsid w:val="00540F44"/>
    <w:rsid w:val="00543918"/>
    <w:rsid w:val="005444F6"/>
    <w:rsid w:val="00544A4E"/>
    <w:rsid w:val="00546AB0"/>
    <w:rsid w:val="00546C10"/>
    <w:rsid w:val="00546E82"/>
    <w:rsid w:val="005502D8"/>
    <w:rsid w:val="005518B6"/>
    <w:rsid w:val="00551F2E"/>
    <w:rsid w:val="00552CA4"/>
    <w:rsid w:val="00553602"/>
    <w:rsid w:val="0055370B"/>
    <w:rsid w:val="00553E3F"/>
    <w:rsid w:val="0055437F"/>
    <w:rsid w:val="0055520C"/>
    <w:rsid w:val="005563C6"/>
    <w:rsid w:val="00556F06"/>
    <w:rsid w:val="00560439"/>
    <w:rsid w:val="005609B2"/>
    <w:rsid w:val="0056424D"/>
    <w:rsid w:val="0056463B"/>
    <w:rsid w:val="00564B99"/>
    <w:rsid w:val="00565CD0"/>
    <w:rsid w:val="00566051"/>
    <w:rsid w:val="00566C5D"/>
    <w:rsid w:val="00567862"/>
    <w:rsid w:val="0057093C"/>
    <w:rsid w:val="00570C40"/>
    <w:rsid w:val="00571452"/>
    <w:rsid w:val="00574EB5"/>
    <w:rsid w:val="0057552B"/>
    <w:rsid w:val="005761D7"/>
    <w:rsid w:val="005776A3"/>
    <w:rsid w:val="00577F2E"/>
    <w:rsid w:val="00581874"/>
    <w:rsid w:val="0058397A"/>
    <w:rsid w:val="00585EAB"/>
    <w:rsid w:val="00586940"/>
    <w:rsid w:val="0058760E"/>
    <w:rsid w:val="00587734"/>
    <w:rsid w:val="00590CAE"/>
    <w:rsid w:val="005911A8"/>
    <w:rsid w:val="00591653"/>
    <w:rsid w:val="00591B46"/>
    <w:rsid w:val="00592337"/>
    <w:rsid w:val="00592803"/>
    <w:rsid w:val="00592F03"/>
    <w:rsid w:val="0059451D"/>
    <w:rsid w:val="00595F5F"/>
    <w:rsid w:val="00596FFF"/>
    <w:rsid w:val="005972FC"/>
    <w:rsid w:val="00597F5F"/>
    <w:rsid w:val="005A00D1"/>
    <w:rsid w:val="005A0EAB"/>
    <w:rsid w:val="005A0EC7"/>
    <w:rsid w:val="005A2C6D"/>
    <w:rsid w:val="005A2CF6"/>
    <w:rsid w:val="005A3D8C"/>
    <w:rsid w:val="005A4A41"/>
    <w:rsid w:val="005A6FC1"/>
    <w:rsid w:val="005A7986"/>
    <w:rsid w:val="005B0027"/>
    <w:rsid w:val="005B108C"/>
    <w:rsid w:val="005B1282"/>
    <w:rsid w:val="005B150D"/>
    <w:rsid w:val="005B189E"/>
    <w:rsid w:val="005B1A00"/>
    <w:rsid w:val="005B26B2"/>
    <w:rsid w:val="005B4FFA"/>
    <w:rsid w:val="005B66EC"/>
    <w:rsid w:val="005B67DD"/>
    <w:rsid w:val="005B6EAC"/>
    <w:rsid w:val="005B7461"/>
    <w:rsid w:val="005B7536"/>
    <w:rsid w:val="005B7A1D"/>
    <w:rsid w:val="005C14BB"/>
    <w:rsid w:val="005C16C9"/>
    <w:rsid w:val="005C2E7F"/>
    <w:rsid w:val="005C355C"/>
    <w:rsid w:val="005C3B12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0A38"/>
    <w:rsid w:val="005E15A7"/>
    <w:rsid w:val="005E1842"/>
    <w:rsid w:val="005E1BED"/>
    <w:rsid w:val="005E21B2"/>
    <w:rsid w:val="005E2E5A"/>
    <w:rsid w:val="005E47E6"/>
    <w:rsid w:val="005F0D4C"/>
    <w:rsid w:val="005F1162"/>
    <w:rsid w:val="005F11ED"/>
    <w:rsid w:val="005F2F89"/>
    <w:rsid w:val="005F4745"/>
    <w:rsid w:val="005F4D5A"/>
    <w:rsid w:val="005F5058"/>
    <w:rsid w:val="005F511A"/>
    <w:rsid w:val="005F589B"/>
    <w:rsid w:val="005F64B9"/>
    <w:rsid w:val="005F727C"/>
    <w:rsid w:val="00600236"/>
    <w:rsid w:val="006003D5"/>
    <w:rsid w:val="00600975"/>
    <w:rsid w:val="0060205D"/>
    <w:rsid w:val="006021FD"/>
    <w:rsid w:val="006026F6"/>
    <w:rsid w:val="00603B93"/>
    <w:rsid w:val="00603C00"/>
    <w:rsid w:val="00604864"/>
    <w:rsid w:val="00604CE3"/>
    <w:rsid w:val="006060EE"/>
    <w:rsid w:val="00606A4B"/>
    <w:rsid w:val="0060709C"/>
    <w:rsid w:val="00611110"/>
    <w:rsid w:val="00611572"/>
    <w:rsid w:val="0061165C"/>
    <w:rsid w:val="00611B14"/>
    <w:rsid w:val="006132F7"/>
    <w:rsid w:val="00613CC4"/>
    <w:rsid w:val="00615EF0"/>
    <w:rsid w:val="0061666B"/>
    <w:rsid w:val="00616EA9"/>
    <w:rsid w:val="00617781"/>
    <w:rsid w:val="00617D95"/>
    <w:rsid w:val="006203C7"/>
    <w:rsid w:val="006205EA"/>
    <w:rsid w:val="006216D3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4E5"/>
    <w:rsid w:val="00633777"/>
    <w:rsid w:val="00634233"/>
    <w:rsid w:val="00634CB4"/>
    <w:rsid w:val="00634ECD"/>
    <w:rsid w:val="006359FE"/>
    <w:rsid w:val="00636F69"/>
    <w:rsid w:val="00640C28"/>
    <w:rsid w:val="00641E1B"/>
    <w:rsid w:val="006430D7"/>
    <w:rsid w:val="00643C7E"/>
    <w:rsid w:val="00644737"/>
    <w:rsid w:val="00646218"/>
    <w:rsid w:val="00647B20"/>
    <w:rsid w:val="00647E93"/>
    <w:rsid w:val="00650987"/>
    <w:rsid w:val="00650AA2"/>
    <w:rsid w:val="00651479"/>
    <w:rsid w:val="00651E49"/>
    <w:rsid w:val="00652127"/>
    <w:rsid w:val="00652221"/>
    <w:rsid w:val="0065239E"/>
    <w:rsid w:val="006530C6"/>
    <w:rsid w:val="0065482A"/>
    <w:rsid w:val="006549BC"/>
    <w:rsid w:val="00655DC1"/>
    <w:rsid w:val="006566B6"/>
    <w:rsid w:val="006578DF"/>
    <w:rsid w:val="00660A1F"/>
    <w:rsid w:val="00661A7E"/>
    <w:rsid w:val="00663888"/>
    <w:rsid w:val="00663F54"/>
    <w:rsid w:val="00665096"/>
    <w:rsid w:val="00665D80"/>
    <w:rsid w:val="00666B21"/>
    <w:rsid w:val="006676BA"/>
    <w:rsid w:val="0067027D"/>
    <w:rsid w:val="00670518"/>
    <w:rsid w:val="00671065"/>
    <w:rsid w:val="00672580"/>
    <w:rsid w:val="00672FE9"/>
    <w:rsid w:val="0067318D"/>
    <w:rsid w:val="006766F7"/>
    <w:rsid w:val="0068067B"/>
    <w:rsid w:val="00680F2F"/>
    <w:rsid w:val="00680FA7"/>
    <w:rsid w:val="006822F2"/>
    <w:rsid w:val="0068231E"/>
    <w:rsid w:val="00682A3D"/>
    <w:rsid w:val="00683514"/>
    <w:rsid w:val="00683E15"/>
    <w:rsid w:val="006848DA"/>
    <w:rsid w:val="0068575D"/>
    <w:rsid w:val="00685F43"/>
    <w:rsid w:val="006877E6"/>
    <w:rsid w:val="00687FEE"/>
    <w:rsid w:val="00691A67"/>
    <w:rsid w:val="00691CDD"/>
    <w:rsid w:val="00693538"/>
    <w:rsid w:val="006940A0"/>
    <w:rsid w:val="00694A50"/>
    <w:rsid w:val="006959FE"/>
    <w:rsid w:val="00696AC4"/>
    <w:rsid w:val="00696DD7"/>
    <w:rsid w:val="00697FF6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0CF4"/>
    <w:rsid w:val="006B11C3"/>
    <w:rsid w:val="006B1521"/>
    <w:rsid w:val="006B170D"/>
    <w:rsid w:val="006B2C94"/>
    <w:rsid w:val="006B32E5"/>
    <w:rsid w:val="006B36B5"/>
    <w:rsid w:val="006B381A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1CAC"/>
    <w:rsid w:val="006C4698"/>
    <w:rsid w:val="006C491E"/>
    <w:rsid w:val="006C4D73"/>
    <w:rsid w:val="006C65EC"/>
    <w:rsid w:val="006C6827"/>
    <w:rsid w:val="006C6CEC"/>
    <w:rsid w:val="006C6F3C"/>
    <w:rsid w:val="006C72C3"/>
    <w:rsid w:val="006C7CFC"/>
    <w:rsid w:val="006D1346"/>
    <w:rsid w:val="006D1BFC"/>
    <w:rsid w:val="006D1DCC"/>
    <w:rsid w:val="006D2F39"/>
    <w:rsid w:val="006D48B8"/>
    <w:rsid w:val="006D50E7"/>
    <w:rsid w:val="006D5629"/>
    <w:rsid w:val="006D57DF"/>
    <w:rsid w:val="006D598F"/>
    <w:rsid w:val="006D5AD0"/>
    <w:rsid w:val="006D6334"/>
    <w:rsid w:val="006D645F"/>
    <w:rsid w:val="006D6804"/>
    <w:rsid w:val="006E052D"/>
    <w:rsid w:val="006E0756"/>
    <w:rsid w:val="006E0AFF"/>
    <w:rsid w:val="006E107C"/>
    <w:rsid w:val="006E1648"/>
    <w:rsid w:val="006E1A76"/>
    <w:rsid w:val="006E3BA7"/>
    <w:rsid w:val="006E5293"/>
    <w:rsid w:val="006E56D8"/>
    <w:rsid w:val="006E5BBD"/>
    <w:rsid w:val="006E69EA"/>
    <w:rsid w:val="006E6B4C"/>
    <w:rsid w:val="006E6E8D"/>
    <w:rsid w:val="006E772C"/>
    <w:rsid w:val="006F00BA"/>
    <w:rsid w:val="006F030C"/>
    <w:rsid w:val="006F0E81"/>
    <w:rsid w:val="006F145E"/>
    <w:rsid w:val="006F1726"/>
    <w:rsid w:val="006F23A6"/>
    <w:rsid w:val="006F3FDF"/>
    <w:rsid w:val="006F3FFD"/>
    <w:rsid w:val="006F597B"/>
    <w:rsid w:val="006F6BF0"/>
    <w:rsid w:val="006F6D9C"/>
    <w:rsid w:val="006F780D"/>
    <w:rsid w:val="006F7866"/>
    <w:rsid w:val="006F79E0"/>
    <w:rsid w:val="006F7A86"/>
    <w:rsid w:val="007003DD"/>
    <w:rsid w:val="0070081D"/>
    <w:rsid w:val="00700DD6"/>
    <w:rsid w:val="00702360"/>
    <w:rsid w:val="007037EB"/>
    <w:rsid w:val="00704271"/>
    <w:rsid w:val="00704E5C"/>
    <w:rsid w:val="0070571D"/>
    <w:rsid w:val="007061D9"/>
    <w:rsid w:val="00706A3F"/>
    <w:rsid w:val="00706A55"/>
    <w:rsid w:val="00706AC0"/>
    <w:rsid w:val="00706B8B"/>
    <w:rsid w:val="00710C1D"/>
    <w:rsid w:val="00711B8B"/>
    <w:rsid w:val="00712E2A"/>
    <w:rsid w:val="0071486F"/>
    <w:rsid w:val="007155EF"/>
    <w:rsid w:val="007157A7"/>
    <w:rsid w:val="00716A90"/>
    <w:rsid w:val="00717EF3"/>
    <w:rsid w:val="00717F11"/>
    <w:rsid w:val="007211A2"/>
    <w:rsid w:val="007213D0"/>
    <w:rsid w:val="007216AA"/>
    <w:rsid w:val="00721EEE"/>
    <w:rsid w:val="00721FA9"/>
    <w:rsid w:val="0072254B"/>
    <w:rsid w:val="0072404D"/>
    <w:rsid w:val="0072469A"/>
    <w:rsid w:val="00725DA2"/>
    <w:rsid w:val="00726A0F"/>
    <w:rsid w:val="00727E1E"/>
    <w:rsid w:val="007303AB"/>
    <w:rsid w:val="00732591"/>
    <w:rsid w:val="0073314C"/>
    <w:rsid w:val="00733D63"/>
    <w:rsid w:val="007347A9"/>
    <w:rsid w:val="00734BC3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019D"/>
    <w:rsid w:val="007515FD"/>
    <w:rsid w:val="00752927"/>
    <w:rsid w:val="0075574A"/>
    <w:rsid w:val="00755825"/>
    <w:rsid w:val="00755B97"/>
    <w:rsid w:val="0075635C"/>
    <w:rsid w:val="00756406"/>
    <w:rsid w:val="007573DC"/>
    <w:rsid w:val="007575F1"/>
    <w:rsid w:val="00757C7A"/>
    <w:rsid w:val="0076001B"/>
    <w:rsid w:val="0076082C"/>
    <w:rsid w:val="007608CD"/>
    <w:rsid w:val="00761CAC"/>
    <w:rsid w:val="00762183"/>
    <w:rsid w:val="0076246D"/>
    <w:rsid w:val="0076249B"/>
    <w:rsid w:val="007626C4"/>
    <w:rsid w:val="0076301A"/>
    <w:rsid w:val="0076338D"/>
    <w:rsid w:val="0076357C"/>
    <w:rsid w:val="00763C9D"/>
    <w:rsid w:val="0076432B"/>
    <w:rsid w:val="00764911"/>
    <w:rsid w:val="00765A21"/>
    <w:rsid w:val="00767236"/>
    <w:rsid w:val="0076749E"/>
    <w:rsid w:val="00770610"/>
    <w:rsid w:val="00772B99"/>
    <w:rsid w:val="00773A36"/>
    <w:rsid w:val="0077685B"/>
    <w:rsid w:val="00776DBF"/>
    <w:rsid w:val="00777378"/>
    <w:rsid w:val="00777399"/>
    <w:rsid w:val="00780F3B"/>
    <w:rsid w:val="007815A5"/>
    <w:rsid w:val="00783355"/>
    <w:rsid w:val="00783492"/>
    <w:rsid w:val="00783679"/>
    <w:rsid w:val="00785323"/>
    <w:rsid w:val="00785934"/>
    <w:rsid w:val="00785AD1"/>
    <w:rsid w:val="00786835"/>
    <w:rsid w:val="00787E36"/>
    <w:rsid w:val="00790D05"/>
    <w:rsid w:val="0079162C"/>
    <w:rsid w:val="00791893"/>
    <w:rsid w:val="007918B1"/>
    <w:rsid w:val="0079200C"/>
    <w:rsid w:val="00792599"/>
    <w:rsid w:val="00792BB6"/>
    <w:rsid w:val="00792C1D"/>
    <w:rsid w:val="00793383"/>
    <w:rsid w:val="00794A25"/>
    <w:rsid w:val="00794EEB"/>
    <w:rsid w:val="00795675"/>
    <w:rsid w:val="007957FC"/>
    <w:rsid w:val="00795DC0"/>
    <w:rsid w:val="007A1FC6"/>
    <w:rsid w:val="007A67C2"/>
    <w:rsid w:val="007A6891"/>
    <w:rsid w:val="007A753B"/>
    <w:rsid w:val="007B18F5"/>
    <w:rsid w:val="007B2199"/>
    <w:rsid w:val="007B247E"/>
    <w:rsid w:val="007B2DB5"/>
    <w:rsid w:val="007B2FD2"/>
    <w:rsid w:val="007B335B"/>
    <w:rsid w:val="007B3A65"/>
    <w:rsid w:val="007B6565"/>
    <w:rsid w:val="007C03A7"/>
    <w:rsid w:val="007C0468"/>
    <w:rsid w:val="007C1146"/>
    <w:rsid w:val="007C12D7"/>
    <w:rsid w:val="007C1C9C"/>
    <w:rsid w:val="007C2136"/>
    <w:rsid w:val="007C4977"/>
    <w:rsid w:val="007C4E1D"/>
    <w:rsid w:val="007C56F6"/>
    <w:rsid w:val="007C5E41"/>
    <w:rsid w:val="007C6562"/>
    <w:rsid w:val="007C683E"/>
    <w:rsid w:val="007C737B"/>
    <w:rsid w:val="007C7BC4"/>
    <w:rsid w:val="007D14A3"/>
    <w:rsid w:val="007D168D"/>
    <w:rsid w:val="007D1D16"/>
    <w:rsid w:val="007D2531"/>
    <w:rsid w:val="007D265B"/>
    <w:rsid w:val="007D2701"/>
    <w:rsid w:val="007D2A96"/>
    <w:rsid w:val="007D2D76"/>
    <w:rsid w:val="007D37AB"/>
    <w:rsid w:val="007D438B"/>
    <w:rsid w:val="007D4F03"/>
    <w:rsid w:val="007D516F"/>
    <w:rsid w:val="007D66F0"/>
    <w:rsid w:val="007D6C31"/>
    <w:rsid w:val="007D6C77"/>
    <w:rsid w:val="007E103E"/>
    <w:rsid w:val="007E2954"/>
    <w:rsid w:val="007E2E9F"/>
    <w:rsid w:val="007E46FC"/>
    <w:rsid w:val="007E4887"/>
    <w:rsid w:val="007E4C88"/>
    <w:rsid w:val="007E56B8"/>
    <w:rsid w:val="007E5875"/>
    <w:rsid w:val="007E6E18"/>
    <w:rsid w:val="007F0BBF"/>
    <w:rsid w:val="007F17CF"/>
    <w:rsid w:val="007F1ED5"/>
    <w:rsid w:val="007F1FB5"/>
    <w:rsid w:val="007F2068"/>
    <w:rsid w:val="007F336A"/>
    <w:rsid w:val="007F363B"/>
    <w:rsid w:val="007F519F"/>
    <w:rsid w:val="007F6456"/>
    <w:rsid w:val="007F65D6"/>
    <w:rsid w:val="007F7453"/>
    <w:rsid w:val="007F7A90"/>
    <w:rsid w:val="0080032F"/>
    <w:rsid w:val="00800508"/>
    <w:rsid w:val="00800559"/>
    <w:rsid w:val="00800F6C"/>
    <w:rsid w:val="00802C39"/>
    <w:rsid w:val="00802C51"/>
    <w:rsid w:val="00803F9D"/>
    <w:rsid w:val="00804109"/>
    <w:rsid w:val="0080420F"/>
    <w:rsid w:val="00804EA0"/>
    <w:rsid w:val="00804F36"/>
    <w:rsid w:val="008064D3"/>
    <w:rsid w:val="0080679A"/>
    <w:rsid w:val="00806869"/>
    <w:rsid w:val="00807918"/>
    <w:rsid w:val="00810123"/>
    <w:rsid w:val="00811D58"/>
    <w:rsid w:val="00813956"/>
    <w:rsid w:val="00813D99"/>
    <w:rsid w:val="008146D6"/>
    <w:rsid w:val="00815BC7"/>
    <w:rsid w:val="00817869"/>
    <w:rsid w:val="008178FF"/>
    <w:rsid w:val="00817D5B"/>
    <w:rsid w:val="008202D7"/>
    <w:rsid w:val="0082142D"/>
    <w:rsid w:val="0082161E"/>
    <w:rsid w:val="00821A82"/>
    <w:rsid w:val="00821C4D"/>
    <w:rsid w:val="00822936"/>
    <w:rsid w:val="00825B66"/>
    <w:rsid w:val="008263B3"/>
    <w:rsid w:val="00826D70"/>
    <w:rsid w:val="00827575"/>
    <w:rsid w:val="0083058A"/>
    <w:rsid w:val="00830755"/>
    <w:rsid w:val="008307E2"/>
    <w:rsid w:val="00830ED8"/>
    <w:rsid w:val="00831BBF"/>
    <w:rsid w:val="00836B89"/>
    <w:rsid w:val="0083723B"/>
    <w:rsid w:val="00840B7B"/>
    <w:rsid w:val="0084167F"/>
    <w:rsid w:val="00843DD1"/>
    <w:rsid w:val="00844B6C"/>
    <w:rsid w:val="00845A73"/>
    <w:rsid w:val="00845AB8"/>
    <w:rsid w:val="00845E79"/>
    <w:rsid w:val="00846F51"/>
    <w:rsid w:val="00847942"/>
    <w:rsid w:val="00850764"/>
    <w:rsid w:val="00850EC1"/>
    <w:rsid w:val="008524EE"/>
    <w:rsid w:val="00853235"/>
    <w:rsid w:val="00853598"/>
    <w:rsid w:val="008541E7"/>
    <w:rsid w:val="00855074"/>
    <w:rsid w:val="0085598B"/>
    <w:rsid w:val="00855C3E"/>
    <w:rsid w:val="008565EC"/>
    <w:rsid w:val="0085699A"/>
    <w:rsid w:val="00857470"/>
    <w:rsid w:val="00860045"/>
    <w:rsid w:val="008606B8"/>
    <w:rsid w:val="00861B01"/>
    <w:rsid w:val="00862241"/>
    <w:rsid w:val="00864BEC"/>
    <w:rsid w:val="00870C1A"/>
    <w:rsid w:val="008712B1"/>
    <w:rsid w:val="00871880"/>
    <w:rsid w:val="00872559"/>
    <w:rsid w:val="00872D7E"/>
    <w:rsid w:val="00873036"/>
    <w:rsid w:val="008730AD"/>
    <w:rsid w:val="00873F58"/>
    <w:rsid w:val="0087405E"/>
    <w:rsid w:val="008751C4"/>
    <w:rsid w:val="008809EB"/>
    <w:rsid w:val="00883D1B"/>
    <w:rsid w:val="00884F71"/>
    <w:rsid w:val="00887471"/>
    <w:rsid w:val="00890E80"/>
    <w:rsid w:val="00890EB5"/>
    <w:rsid w:val="008910EA"/>
    <w:rsid w:val="008915CA"/>
    <w:rsid w:val="0089357C"/>
    <w:rsid w:val="0089409A"/>
    <w:rsid w:val="00895934"/>
    <w:rsid w:val="0089727E"/>
    <w:rsid w:val="008A1116"/>
    <w:rsid w:val="008A2283"/>
    <w:rsid w:val="008A22C5"/>
    <w:rsid w:val="008A2333"/>
    <w:rsid w:val="008A2B83"/>
    <w:rsid w:val="008A2D36"/>
    <w:rsid w:val="008A47B4"/>
    <w:rsid w:val="008A4977"/>
    <w:rsid w:val="008A6EB2"/>
    <w:rsid w:val="008B10D4"/>
    <w:rsid w:val="008B15A3"/>
    <w:rsid w:val="008B206E"/>
    <w:rsid w:val="008B3ED8"/>
    <w:rsid w:val="008B567A"/>
    <w:rsid w:val="008B5CF7"/>
    <w:rsid w:val="008B6220"/>
    <w:rsid w:val="008B6DCE"/>
    <w:rsid w:val="008C102F"/>
    <w:rsid w:val="008C11C4"/>
    <w:rsid w:val="008C27BC"/>
    <w:rsid w:val="008C2DAD"/>
    <w:rsid w:val="008C4011"/>
    <w:rsid w:val="008C53F2"/>
    <w:rsid w:val="008D0F8E"/>
    <w:rsid w:val="008D1A7A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0DA0"/>
    <w:rsid w:val="008E1EA1"/>
    <w:rsid w:val="008E22B1"/>
    <w:rsid w:val="008E26B0"/>
    <w:rsid w:val="008E32B1"/>
    <w:rsid w:val="008E36C6"/>
    <w:rsid w:val="008E4151"/>
    <w:rsid w:val="008E5FBD"/>
    <w:rsid w:val="008E6EB9"/>
    <w:rsid w:val="008E73B7"/>
    <w:rsid w:val="008E7A85"/>
    <w:rsid w:val="008F167F"/>
    <w:rsid w:val="008F1C73"/>
    <w:rsid w:val="008F2BD2"/>
    <w:rsid w:val="008F2F2E"/>
    <w:rsid w:val="008F560D"/>
    <w:rsid w:val="008F57DA"/>
    <w:rsid w:val="008F6156"/>
    <w:rsid w:val="00900485"/>
    <w:rsid w:val="00900A9A"/>
    <w:rsid w:val="00900AFD"/>
    <w:rsid w:val="00902331"/>
    <w:rsid w:val="009026BE"/>
    <w:rsid w:val="0090302A"/>
    <w:rsid w:val="00903A10"/>
    <w:rsid w:val="009056EA"/>
    <w:rsid w:val="00905C44"/>
    <w:rsid w:val="009061C3"/>
    <w:rsid w:val="00906731"/>
    <w:rsid w:val="00907229"/>
    <w:rsid w:val="0090741F"/>
    <w:rsid w:val="0090772E"/>
    <w:rsid w:val="009102A9"/>
    <w:rsid w:val="0091060D"/>
    <w:rsid w:val="00910ED2"/>
    <w:rsid w:val="009133EA"/>
    <w:rsid w:val="00917E74"/>
    <w:rsid w:val="00920F61"/>
    <w:rsid w:val="009217CA"/>
    <w:rsid w:val="00921AC1"/>
    <w:rsid w:val="00923806"/>
    <w:rsid w:val="009245F8"/>
    <w:rsid w:val="00926037"/>
    <w:rsid w:val="0092641C"/>
    <w:rsid w:val="0092741C"/>
    <w:rsid w:val="00932D9D"/>
    <w:rsid w:val="009331F9"/>
    <w:rsid w:val="0093411E"/>
    <w:rsid w:val="0094049E"/>
    <w:rsid w:val="00940FAD"/>
    <w:rsid w:val="00942EFB"/>
    <w:rsid w:val="0094423A"/>
    <w:rsid w:val="00945152"/>
    <w:rsid w:val="00945A48"/>
    <w:rsid w:val="00945EC8"/>
    <w:rsid w:val="009460DF"/>
    <w:rsid w:val="009461DC"/>
    <w:rsid w:val="00946777"/>
    <w:rsid w:val="00946DF6"/>
    <w:rsid w:val="00946EEE"/>
    <w:rsid w:val="00946FEF"/>
    <w:rsid w:val="00947102"/>
    <w:rsid w:val="009477EF"/>
    <w:rsid w:val="009478B5"/>
    <w:rsid w:val="009478F8"/>
    <w:rsid w:val="00947AEE"/>
    <w:rsid w:val="00947EF4"/>
    <w:rsid w:val="0095105C"/>
    <w:rsid w:val="00952832"/>
    <w:rsid w:val="00953911"/>
    <w:rsid w:val="00954413"/>
    <w:rsid w:val="00954CC6"/>
    <w:rsid w:val="00955D06"/>
    <w:rsid w:val="0095607B"/>
    <w:rsid w:val="00957158"/>
    <w:rsid w:val="00960AF3"/>
    <w:rsid w:val="0096270F"/>
    <w:rsid w:val="00963011"/>
    <w:rsid w:val="00963A30"/>
    <w:rsid w:val="00963B13"/>
    <w:rsid w:val="009641D4"/>
    <w:rsid w:val="0096465E"/>
    <w:rsid w:val="00965ABD"/>
    <w:rsid w:val="00965E8C"/>
    <w:rsid w:val="009667CF"/>
    <w:rsid w:val="0096690C"/>
    <w:rsid w:val="009669F2"/>
    <w:rsid w:val="009704CC"/>
    <w:rsid w:val="00971C65"/>
    <w:rsid w:val="009723FE"/>
    <w:rsid w:val="009728F3"/>
    <w:rsid w:val="0097317D"/>
    <w:rsid w:val="00973B6A"/>
    <w:rsid w:val="0098174E"/>
    <w:rsid w:val="009828A6"/>
    <w:rsid w:val="009828EA"/>
    <w:rsid w:val="00983888"/>
    <w:rsid w:val="00985D8A"/>
    <w:rsid w:val="00986152"/>
    <w:rsid w:val="0098620F"/>
    <w:rsid w:val="0098782A"/>
    <w:rsid w:val="00990730"/>
    <w:rsid w:val="00990B68"/>
    <w:rsid w:val="0099244D"/>
    <w:rsid w:val="00992B68"/>
    <w:rsid w:val="00993338"/>
    <w:rsid w:val="009939E9"/>
    <w:rsid w:val="0099447E"/>
    <w:rsid w:val="00994540"/>
    <w:rsid w:val="0099564B"/>
    <w:rsid w:val="00995A4E"/>
    <w:rsid w:val="00996A20"/>
    <w:rsid w:val="00997810"/>
    <w:rsid w:val="00997C2D"/>
    <w:rsid w:val="00997EA2"/>
    <w:rsid w:val="009A05EC"/>
    <w:rsid w:val="009A2772"/>
    <w:rsid w:val="009A4553"/>
    <w:rsid w:val="009A5B96"/>
    <w:rsid w:val="009A6682"/>
    <w:rsid w:val="009A68B5"/>
    <w:rsid w:val="009A7257"/>
    <w:rsid w:val="009A7AE6"/>
    <w:rsid w:val="009B07C0"/>
    <w:rsid w:val="009B099E"/>
    <w:rsid w:val="009B0E28"/>
    <w:rsid w:val="009B12DE"/>
    <w:rsid w:val="009B1539"/>
    <w:rsid w:val="009B24A4"/>
    <w:rsid w:val="009B25A4"/>
    <w:rsid w:val="009B2C8B"/>
    <w:rsid w:val="009B518E"/>
    <w:rsid w:val="009B5783"/>
    <w:rsid w:val="009B5C27"/>
    <w:rsid w:val="009B5D0C"/>
    <w:rsid w:val="009B7E07"/>
    <w:rsid w:val="009B7E9E"/>
    <w:rsid w:val="009C0505"/>
    <w:rsid w:val="009C16C5"/>
    <w:rsid w:val="009C1C5F"/>
    <w:rsid w:val="009C1D42"/>
    <w:rsid w:val="009C1E20"/>
    <w:rsid w:val="009C2209"/>
    <w:rsid w:val="009C2F1D"/>
    <w:rsid w:val="009C31D5"/>
    <w:rsid w:val="009C3744"/>
    <w:rsid w:val="009C3F51"/>
    <w:rsid w:val="009C44F0"/>
    <w:rsid w:val="009C56A7"/>
    <w:rsid w:val="009C577E"/>
    <w:rsid w:val="009C598A"/>
    <w:rsid w:val="009C6C02"/>
    <w:rsid w:val="009C7640"/>
    <w:rsid w:val="009D0AEE"/>
    <w:rsid w:val="009D1515"/>
    <w:rsid w:val="009D34B5"/>
    <w:rsid w:val="009D4996"/>
    <w:rsid w:val="009D4E36"/>
    <w:rsid w:val="009D58D0"/>
    <w:rsid w:val="009D5B11"/>
    <w:rsid w:val="009D61B7"/>
    <w:rsid w:val="009D6768"/>
    <w:rsid w:val="009E0828"/>
    <w:rsid w:val="009E1A81"/>
    <w:rsid w:val="009E23A8"/>
    <w:rsid w:val="009E24B3"/>
    <w:rsid w:val="009E3405"/>
    <w:rsid w:val="009E5776"/>
    <w:rsid w:val="009E6734"/>
    <w:rsid w:val="009E6790"/>
    <w:rsid w:val="009E6968"/>
    <w:rsid w:val="009F06DC"/>
    <w:rsid w:val="009F1406"/>
    <w:rsid w:val="009F1FA8"/>
    <w:rsid w:val="009F2FB6"/>
    <w:rsid w:val="009F3D42"/>
    <w:rsid w:val="009F4790"/>
    <w:rsid w:val="009F4FF7"/>
    <w:rsid w:val="009F57FD"/>
    <w:rsid w:val="009F7E06"/>
    <w:rsid w:val="009F7F86"/>
    <w:rsid w:val="00A00EC0"/>
    <w:rsid w:val="00A01334"/>
    <w:rsid w:val="00A01A99"/>
    <w:rsid w:val="00A01F40"/>
    <w:rsid w:val="00A02039"/>
    <w:rsid w:val="00A02E44"/>
    <w:rsid w:val="00A041F7"/>
    <w:rsid w:val="00A05097"/>
    <w:rsid w:val="00A05430"/>
    <w:rsid w:val="00A057A9"/>
    <w:rsid w:val="00A075BB"/>
    <w:rsid w:val="00A075DC"/>
    <w:rsid w:val="00A0787F"/>
    <w:rsid w:val="00A07C87"/>
    <w:rsid w:val="00A07D17"/>
    <w:rsid w:val="00A11175"/>
    <w:rsid w:val="00A11FD7"/>
    <w:rsid w:val="00A12548"/>
    <w:rsid w:val="00A13789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3775"/>
    <w:rsid w:val="00A24CB0"/>
    <w:rsid w:val="00A24EF3"/>
    <w:rsid w:val="00A25606"/>
    <w:rsid w:val="00A302DC"/>
    <w:rsid w:val="00A325C9"/>
    <w:rsid w:val="00A3328F"/>
    <w:rsid w:val="00A355C0"/>
    <w:rsid w:val="00A36B87"/>
    <w:rsid w:val="00A36D55"/>
    <w:rsid w:val="00A40D5C"/>
    <w:rsid w:val="00A439C3"/>
    <w:rsid w:val="00A43D21"/>
    <w:rsid w:val="00A450A7"/>
    <w:rsid w:val="00A45C0A"/>
    <w:rsid w:val="00A46D55"/>
    <w:rsid w:val="00A477E5"/>
    <w:rsid w:val="00A502B3"/>
    <w:rsid w:val="00A50563"/>
    <w:rsid w:val="00A50A75"/>
    <w:rsid w:val="00A50AEC"/>
    <w:rsid w:val="00A50B28"/>
    <w:rsid w:val="00A50C19"/>
    <w:rsid w:val="00A50D11"/>
    <w:rsid w:val="00A514F0"/>
    <w:rsid w:val="00A51A17"/>
    <w:rsid w:val="00A53602"/>
    <w:rsid w:val="00A5608C"/>
    <w:rsid w:val="00A6150D"/>
    <w:rsid w:val="00A61BC3"/>
    <w:rsid w:val="00A6351A"/>
    <w:rsid w:val="00A6465C"/>
    <w:rsid w:val="00A64814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352F"/>
    <w:rsid w:val="00A75577"/>
    <w:rsid w:val="00A76488"/>
    <w:rsid w:val="00A76580"/>
    <w:rsid w:val="00A806C8"/>
    <w:rsid w:val="00A80D47"/>
    <w:rsid w:val="00A811EA"/>
    <w:rsid w:val="00A81B05"/>
    <w:rsid w:val="00A8228C"/>
    <w:rsid w:val="00A82F2B"/>
    <w:rsid w:val="00A8424B"/>
    <w:rsid w:val="00A85C48"/>
    <w:rsid w:val="00A86FFA"/>
    <w:rsid w:val="00A876AF"/>
    <w:rsid w:val="00A876FB"/>
    <w:rsid w:val="00A878EB"/>
    <w:rsid w:val="00A87C7A"/>
    <w:rsid w:val="00A91F44"/>
    <w:rsid w:val="00A92F87"/>
    <w:rsid w:val="00A93253"/>
    <w:rsid w:val="00A932DB"/>
    <w:rsid w:val="00A93AAD"/>
    <w:rsid w:val="00A94B44"/>
    <w:rsid w:val="00A94BCB"/>
    <w:rsid w:val="00A965A3"/>
    <w:rsid w:val="00A96931"/>
    <w:rsid w:val="00A97821"/>
    <w:rsid w:val="00A97D0D"/>
    <w:rsid w:val="00A97D45"/>
    <w:rsid w:val="00AA18A8"/>
    <w:rsid w:val="00AA1CDC"/>
    <w:rsid w:val="00AA2F5B"/>
    <w:rsid w:val="00AA2F92"/>
    <w:rsid w:val="00AA3518"/>
    <w:rsid w:val="00AA42CB"/>
    <w:rsid w:val="00AA44AE"/>
    <w:rsid w:val="00AA4B34"/>
    <w:rsid w:val="00AA517D"/>
    <w:rsid w:val="00AA5DF6"/>
    <w:rsid w:val="00AA6147"/>
    <w:rsid w:val="00AB247F"/>
    <w:rsid w:val="00AB275A"/>
    <w:rsid w:val="00AB4C07"/>
    <w:rsid w:val="00AB5685"/>
    <w:rsid w:val="00AB58F4"/>
    <w:rsid w:val="00AB6307"/>
    <w:rsid w:val="00AB6319"/>
    <w:rsid w:val="00AB6BB7"/>
    <w:rsid w:val="00AB70FF"/>
    <w:rsid w:val="00AB7369"/>
    <w:rsid w:val="00AB7804"/>
    <w:rsid w:val="00AB7995"/>
    <w:rsid w:val="00AC0B40"/>
    <w:rsid w:val="00AC27FB"/>
    <w:rsid w:val="00AC3A25"/>
    <w:rsid w:val="00AC3AFE"/>
    <w:rsid w:val="00AC3B64"/>
    <w:rsid w:val="00AC41D3"/>
    <w:rsid w:val="00AC4AA5"/>
    <w:rsid w:val="00AC5457"/>
    <w:rsid w:val="00AC69D5"/>
    <w:rsid w:val="00AC7612"/>
    <w:rsid w:val="00AD0D6A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608B"/>
    <w:rsid w:val="00AE75DC"/>
    <w:rsid w:val="00AF0226"/>
    <w:rsid w:val="00AF16EB"/>
    <w:rsid w:val="00AF1790"/>
    <w:rsid w:val="00AF26CB"/>
    <w:rsid w:val="00AF36CF"/>
    <w:rsid w:val="00AF370D"/>
    <w:rsid w:val="00AF4473"/>
    <w:rsid w:val="00AF44F4"/>
    <w:rsid w:val="00AF4685"/>
    <w:rsid w:val="00AF5B96"/>
    <w:rsid w:val="00AF6381"/>
    <w:rsid w:val="00B0135D"/>
    <w:rsid w:val="00B0174B"/>
    <w:rsid w:val="00B02BC7"/>
    <w:rsid w:val="00B0373C"/>
    <w:rsid w:val="00B03F31"/>
    <w:rsid w:val="00B055F9"/>
    <w:rsid w:val="00B07649"/>
    <w:rsid w:val="00B0773B"/>
    <w:rsid w:val="00B108DA"/>
    <w:rsid w:val="00B11D48"/>
    <w:rsid w:val="00B1220E"/>
    <w:rsid w:val="00B126BF"/>
    <w:rsid w:val="00B14783"/>
    <w:rsid w:val="00B15CE7"/>
    <w:rsid w:val="00B17B5E"/>
    <w:rsid w:val="00B225B6"/>
    <w:rsid w:val="00B22682"/>
    <w:rsid w:val="00B22866"/>
    <w:rsid w:val="00B22A02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678B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3DD0"/>
    <w:rsid w:val="00B43FC3"/>
    <w:rsid w:val="00B4440D"/>
    <w:rsid w:val="00B44470"/>
    <w:rsid w:val="00B4449B"/>
    <w:rsid w:val="00B45F50"/>
    <w:rsid w:val="00B462DB"/>
    <w:rsid w:val="00B467FB"/>
    <w:rsid w:val="00B47232"/>
    <w:rsid w:val="00B503CC"/>
    <w:rsid w:val="00B5125E"/>
    <w:rsid w:val="00B52228"/>
    <w:rsid w:val="00B53E61"/>
    <w:rsid w:val="00B54043"/>
    <w:rsid w:val="00B55565"/>
    <w:rsid w:val="00B56EB5"/>
    <w:rsid w:val="00B60B8D"/>
    <w:rsid w:val="00B61974"/>
    <w:rsid w:val="00B61A4D"/>
    <w:rsid w:val="00B62C8E"/>
    <w:rsid w:val="00B63EE2"/>
    <w:rsid w:val="00B63FC9"/>
    <w:rsid w:val="00B65FE0"/>
    <w:rsid w:val="00B7036E"/>
    <w:rsid w:val="00B709A5"/>
    <w:rsid w:val="00B743CE"/>
    <w:rsid w:val="00B7693B"/>
    <w:rsid w:val="00B76F96"/>
    <w:rsid w:val="00B806FB"/>
    <w:rsid w:val="00B81355"/>
    <w:rsid w:val="00B81430"/>
    <w:rsid w:val="00B82F28"/>
    <w:rsid w:val="00B83EA6"/>
    <w:rsid w:val="00B84966"/>
    <w:rsid w:val="00B8500B"/>
    <w:rsid w:val="00B860A1"/>
    <w:rsid w:val="00B873D1"/>
    <w:rsid w:val="00B87C70"/>
    <w:rsid w:val="00B91248"/>
    <w:rsid w:val="00B91D32"/>
    <w:rsid w:val="00B92DDF"/>
    <w:rsid w:val="00B93CC6"/>
    <w:rsid w:val="00B948F4"/>
    <w:rsid w:val="00B94EEA"/>
    <w:rsid w:val="00B951A4"/>
    <w:rsid w:val="00B95292"/>
    <w:rsid w:val="00B969C4"/>
    <w:rsid w:val="00B96C88"/>
    <w:rsid w:val="00BA044A"/>
    <w:rsid w:val="00BA063F"/>
    <w:rsid w:val="00BA0B0B"/>
    <w:rsid w:val="00BA0FE8"/>
    <w:rsid w:val="00BA2949"/>
    <w:rsid w:val="00BA3A40"/>
    <w:rsid w:val="00BA3E34"/>
    <w:rsid w:val="00BA50BC"/>
    <w:rsid w:val="00BA554A"/>
    <w:rsid w:val="00BB009D"/>
    <w:rsid w:val="00BB0209"/>
    <w:rsid w:val="00BB0A9B"/>
    <w:rsid w:val="00BB18F8"/>
    <w:rsid w:val="00BB1EF9"/>
    <w:rsid w:val="00BB2B50"/>
    <w:rsid w:val="00BB2BE6"/>
    <w:rsid w:val="00BB3665"/>
    <w:rsid w:val="00BB3B2C"/>
    <w:rsid w:val="00BB4A26"/>
    <w:rsid w:val="00BB4B13"/>
    <w:rsid w:val="00BB4F70"/>
    <w:rsid w:val="00BB5266"/>
    <w:rsid w:val="00BB560B"/>
    <w:rsid w:val="00BB56DE"/>
    <w:rsid w:val="00BB584D"/>
    <w:rsid w:val="00BB6060"/>
    <w:rsid w:val="00BB7131"/>
    <w:rsid w:val="00BC0066"/>
    <w:rsid w:val="00BC078C"/>
    <w:rsid w:val="00BC0A0D"/>
    <w:rsid w:val="00BC0F6B"/>
    <w:rsid w:val="00BC0FFC"/>
    <w:rsid w:val="00BC2633"/>
    <w:rsid w:val="00BC3820"/>
    <w:rsid w:val="00BC3BA3"/>
    <w:rsid w:val="00BC43A2"/>
    <w:rsid w:val="00BC440E"/>
    <w:rsid w:val="00BC5D3B"/>
    <w:rsid w:val="00BC5FB2"/>
    <w:rsid w:val="00BC6982"/>
    <w:rsid w:val="00BC6C35"/>
    <w:rsid w:val="00BC6F28"/>
    <w:rsid w:val="00BD00D5"/>
    <w:rsid w:val="00BD07AC"/>
    <w:rsid w:val="00BD0FBF"/>
    <w:rsid w:val="00BD2F2B"/>
    <w:rsid w:val="00BD33A2"/>
    <w:rsid w:val="00BD33F1"/>
    <w:rsid w:val="00BD3645"/>
    <w:rsid w:val="00BD41A8"/>
    <w:rsid w:val="00BD5C35"/>
    <w:rsid w:val="00BD60D0"/>
    <w:rsid w:val="00BD65F6"/>
    <w:rsid w:val="00BD7379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0893"/>
    <w:rsid w:val="00BF1393"/>
    <w:rsid w:val="00BF25C2"/>
    <w:rsid w:val="00BF2BFE"/>
    <w:rsid w:val="00BF350C"/>
    <w:rsid w:val="00BF54E6"/>
    <w:rsid w:val="00BF5532"/>
    <w:rsid w:val="00BF5A0E"/>
    <w:rsid w:val="00BF5B44"/>
    <w:rsid w:val="00BF6C7A"/>
    <w:rsid w:val="00BF6D04"/>
    <w:rsid w:val="00BF7DA0"/>
    <w:rsid w:val="00C011D2"/>
    <w:rsid w:val="00C0139F"/>
    <w:rsid w:val="00C037C9"/>
    <w:rsid w:val="00C038FC"/>
    <w:rsid w:val="00C053F0"/>
    <w:rsid w:val="00C0581E"/>
    <w:rsid w:val="00C067A2"/>
    <w:rsid w:val="00C10694"/>
    <w:rsid w:val="00C106B5"/>
    <w:rsid w:val="00C10CDD"/>
    <w:rsid w:val="00C1181F"/>
    <w:rsid w:val="00C11B4E"/>
    <w:rsid w:val="00C128AB"/>
    <w:rsid w:val="00C1357F"/>
    <w:rsid w:val="00C14023"/>
    <w:rsid w:val="00C1604F"/>
    <w:rsid w:val="00C16448"/>
    <w:rsid w:val="00C16A5F"/>
    <w:rsid w:val="00C17B38"/>
    <w:rsid w:val="00C208C3"/>
    <w:rsid w:val="00C20DE7"/>
    <w:rsid w:val="00C21FC9"/>
    <w:rsid w:val="00C229F3"/>
    <w:rsid w:val="00C24789"/>
    <w:rsid w:val="00C251FC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5CD0"/>
    <w:rsid w:val="00C37852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7175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DE1"/>
    <w:rsid w:val="00C53FB9"/>
    <w:rsid w:val="00C5577C"/>
    <w:rsid w:val="00C55A6F"/>
    <w:rsid w:val="00C55C7A"/>
    <w:rsid w:val="00C60497"/>
    <w:rsid w:val="00C6085C"/>
    <w:rsid w:val="00C6124D"/>
    <w:rsid w:val="00C613A7"/>
    <w:rsid w:val="00C62B91"/>
    <w:rsid w:val="00C63942"/>
    <w:rsid w:val="00C650D5"/>
    <w:rsid w:val="00C65ED2"/>
    <w:rsid w:val="00C66489"/>
    <w:rsid w:val="00C67A2C"/>
    <w:rsid w:val="00C67F87"/>
    <w:rsid w:val="00C70A95"/>
    <w:rsid w:val="00C70F8F"/>
    <w:rsid w:val="00C717A6"/>
    <w:rsid w:val="00C7180B"/>
    <w:rsid w:val="00C73840"/>
    <w:rsid w:val="00C73DB8"/>
    <w:rsid w:val="00C740B8"/>
    <w:rsid w:val="00C7452D"/>
    <w:rsid w:val="00C74D69"/>
    <w:rsid w:val="00C7510D"/>
    <w:rsid w:val="00C764E9"/>
    <w:rsid w:val="00C76611"/>
    <w:rsid w:val="00C823DC"/>
    <w:rsid w:val="00C864B9"/>
    <w:rsid w:val="00C86FD3"/>
    <w:rsid w:val="00C906A6"/>
    <w:rsid w:val="00C925E8"/>
    <w:rsid w:val="00C926D6"/>
    <w:rsid w:val="00C92884"/>
    <w:rsid w:val="00C93713"/>
    <w:rsid w:val="00C93D9C"/>
    <w:rsid w:val="00C946FC"/>
    <w:rsid w:val="00C94A11"/>
    <w:rsid w:val="00C957FC"/>
    <w:rsid w:val="00C97420"/>
    <w:rsid w:val="00C976E7"/>
    <w:rsid w:val="00CA030A"/>
    <w:rsid w:val="00CA1E74"/>
    <w:rsid w:val="00CA1F21"/>
    <w:rsid w:val="00CA3778"/>
    <w:rsid w:val="00CA3AF4"/>
    <w:rsid w:val="00CA4803"/>
    <w:rsid w:val="00CA4B16"/>
    <w:rsid w:val="00CA5C15"/>
    <w:rsid w:val="00CA79EA"/>
    <w:rsid w:val="00CA7EE6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B7850"/>
    <w:rsid w:val="00CC06AC"/>
    <w:rsid w:val="00CC094B"/>
    <w:rsid w:val="00CC0E2B"/>
    <w:rsid w:val="00CC135C"/>
    <w:rsid w:val="00CC374D"/>
    <w:rsid w:val="00CC3C0B"/>
    <w:rsid w:val="00CC4109"/>
    <w:rsid w:val="00CC5053"/>
    <w:rsid w:val="00CC555A"/>
    <w:rsid w:val="00CC6A13"/>
    <w:rsid w:val="00CC76C4"/>
    <w:rsid w:val="00CD00FD"/>
    <w:rsid w:val="00CD04EE"/>
    <w:rsid w:val="00CD0C7D"/>
    <w:rsid w:val="00CD148D"/>
    <w:rsid w:val="00CD19C6"/>
    <w:rsid w:val="00CD28C5"/>
    <w:rsid w:val="00CD311B"/>
    <w:rsid w:val="00CD3DA7"/>
    <w:rsid w:val="00CD498F"/>
    <w:rsid w:val="00CD626D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78F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487"/>
    <w:rsid w:val="00CF2D0C"/>
    <w:rsid w:val="00CF2F7A"/>
    <w:rsid w:val="00CF3B31"/>
    <w:rsid w:val="00CF40A6"/>
    <w:rsid w:val="00CF42D6"/>
    <w:rsid w:val="00CF45DE"/>
    <w:rsid w:val="00CF4BD6"/>
    <w:rsid w:val="00CF4D30"/>
    <w:rsid w:val="00CF5126"/>
    <w:rsid w:val="00CF5192"/>
    <w:rsid w:val="00CF56A4"/>
    <w:rsid w:val="00CF58B1"/>
    <w:rsid w:val="00CF6134"/>
    <w:rsid w:val="00D00EBB"/>
    <w:rsid w:val="00D03553"/>
    <w:rsid w:val="00D0356C"/>
    <w:rsid w:val="00D03803"/>
    <w:rsid w:val="00D04387"/>
    <w:rsid w:val="00D04CF7"/>
    <w:rsid w:val="00D059B3"/>
    <w:rsid w:val="00D073BC"/>
    <w:rsid w:val="00D119B9"/>
    <w:rsid w:val="00D12E38"/>
    <w:rsid w:val="00D1340B"/>
    <w:rsid w:val="00D13A1A"/>
    <w:rsid w:val="00D14BC1"/>
    <w:rsid w:val="00D16518"/>
    <w:rsid w:val="00D16BE7"/>
    <w:rsid w:val="00D229C9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3ADA"/>
    <w:rsid w:val="00D3634D"/>
    <w:rsid w:val="00D40A33"/>
    <w:rsid w:val="00D41CCF"/>
    <w:rsid w:val="00D424C9"/>
    <w:rsid w:val="00D44DBC"/>
    <w:rsid w:val="00D44EAF"/>
    <w:rsid w:val="00D455CF"/>
    <w:rsid w:val="00D455D4"/>
    <w:rsid w:val="00D45AFF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249"/>
    <w:rsid w:val="00D55196"/>
    <w:rsid w:val="00D559B0"/>
    <w:rsid w:val="00D55AB5"/>
    <w:rsid w:val="00D57779"/>
    <w:rsid w:val="00D57CBB"/>
    <w:rsid w:val="00D6133C"/>
    <w:rsid w:val="00D61E70"/>
    <w:rsid w:val="00D61F89"/>
    <w:rsid w:val="00D62663"/>
    <w:rsid w:val="00D63A70"/>
    <w:rsid w:val="00D6575F"/>
    <w:rsid w:val="00D6713A"/>
    <w:rsid w:val="00D67487"/>
    <w:rsid w:val="00D676CC"/>
    <w:rsid w:val="00D71295"/>
    <w:rsid w:val="00D73848"/>
    <w:rsid w:val="00D73A28"/>
    <w:rsid w:val="00D74395"/>
    <w:rsid w:val="00D74A51"/>
    <w:rsid w:val="00D75CAB"/>
    <w:rsid w:val="00D760D8"/>
    <w:rsid w:val="00D76D52"/>
    <w:rsid w:val="00D77A37"/>
    <w:rsid w:val="00D77F62"/>
    <w:rsid w:val="00D80B44"/>
    <w:rsid w:val="00D824FE"/>
    <w:rsid w:val="00D82F36"/>
    <w:rsid w:val="00D82FEE"/>
    <w:rsid w:val="00D83C6C"/>
    <w:rsid w:val="00D85067"/>
    <w:rsid w:val="00D851A1"/>
    <w:rsid w:val="00D85700"/>
    <w:rsid w:val="00D8578D"/>
    <w:rsid w:val="00D85BA2"/>
    <w:rsid w:val="00D85C9E"/>
    <w:rsid w:val="00D8616E"/>
    <w:rsid w:val="00D86DC8"/>
    <w:rsid w:val="00D873B2"/>
    <w:rsid w:val="00D87F46"/>
    <w:rsid w:val="00D909FB"/>
    <w:rsid w:val="00D915FF"/>
    <w:rsid w:val="00D923EE"/>
    <w:rsid w:val="00D925B0"/>
    <w:rsid w:val="00D92A74"/>
    <w:rsid w:val="00D932EE"/>
    <w:rsid w:val="00D943A8"/>
    <w:rsid w:val="00D944C5"/>
    <w:rsid w:val="00D946B5"/>
    <w:rsid w:val="00D956E4"/>
    <w:rsid w:val="00D96451"/>
    <w:rsid w:val="00D97704"/>
    <w:rsid w:val="00D97C5D"/>
    <w:rsid w:val="00DA0402"/>
    <w:rsid w:val="00DA3BF8"/>
    <w:rsid w:val="00DA3D63"/>
    <w:rsid w:val="00DA3EDB"/>
    <w:rsid w:val="00DA46DE"/>
    <w:rsid w:val="00DA4A93"/>
    <w:rsid w:val="00DA4DBF"/>
    <w:rsid w:val="00DA7D9D"/>
    <w:rsid w:val="00DB1316"/>
    <w:rsid w:val="00DB1CA0"/>
    <w:rsid w:val="00DB360F"/>
    <w:rsid w:val="00DB402B"/>
    <w:rsid w:val="00DB6DCF"/>
    <w:rsid w:val="00DB6FB8"/>
    <w:rsid w:val="00DB71B6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8A7"/>
    <w:rsid w:val="00DC62B0"/>
    <w:rsid w:val="00DC62B4"/>
    <w:rsid w:val="00DC633F"/>
    <w:rsid w:val="00DC6867"/>
    <w:rsid w:val="00DD0D67"/>
    <w:rsid w:val="00DD14D2"/>
    <w:rsid w:val="00DD2B2A"/>
    <w:rsid w:val="00DD4CDD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6460"/>
    <w:rsid w:val="00DE7155"/>
    <w:rsid w:val="00DE7C92"/>
    <w:rsid w:val="00DF091A"/>
    <w:rsid w:val="00DF1D56"/>
    <w:rsid w:val="00DF2388"/>
    <w:rsid w:val="00DF2AD4"/>
    <w:rsid w:val="00DF36C6"/>
    <w:rsid w:val="00DF3E25"/>
    <w:rsid w:val="00DF50DA"/>
    <w:rsid w:val="00DF6F93"/>
    <w:rsid w:val="00E014DD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1723C"/>
    <w:rsid w:val="00E207BE"/>
    <w:rsid w:val="00E20E70"/>
    <w:rsid w:val="00E212F6"/>
    <w:rsid w:val="00E22F7B"/>
    <w:rsid w:val="00E2344F"/>
    <w:rsid w:val="00E2389C"/>
    <w:rsid w:val="00E23DAC"/>
    <w:rsid w:val="00E24552"/>
    <w:rsid w:val="00E24B7C"/>
    <w:rsid w:val="00E2505B"/>
    <w:rsid w:val="00E25A9B"/>
    <w:rsid w:val="00E26578"/>
    <w:rsid w:val="00E26671"/>
    <w:rsid w:val="00E31DDD"/>
    <w:rsid w:val="00E325E0"/>
    <w:rsid w:val="00E32718"/>
    <w:rsid w:val="00E32CC8"/>
    <w:rsid w:val="00E34837"/>
    <w:rsid w:val="00E34A83"/>
    <w:rsid w:val="00E35233"/>
    <w:rsid w:val="00E35BB2"/>
    <w:rsid w:val="00E368DE"/>
    <w:rsid w:val="00E36C14"/>
    <w:rsid w:val="00E36D16"/>
    <w:rsid w:val="00E4098C"/>
    <w:rsid w:val="00E41A5A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5D75"/>
    <w:rsid w:val="00E57FC1"/>
    <w:rsid w:val="00E62802"/>
    <w:rsid w:val="00E6290D"/>
    <w:rsid w:val="00E63FE0"/>
    <w:rsid w:val="00E664B2"/>
    <w:rsid w:val="00E677F7"/>
    <w:rsid w:val="00E67BF2"/>
    <w:rsid w:val="00E704B2"/>
    <w:rsid w:val="00E70558"/>
    <w:rsid w:val="00E70D21"/>
    <w:rsid w:val="00E713DD"/>
    <w:rsid w:val="00E71B02"/>
    <w:rsid w:val="00E748C6"/>
    <w:rsid w:val="00E7536A"/>
    <w:rsid w:val="00E76458"/>
    <w:rsid w:val="00E76521"/>
    <w:rsid w:val="00E776F0"/>
    <w:rsid w:val="00E77EB3"/>
    <w:rsid w:val="00E80CF3"/>
    <w:rsid w:val="00E80EF7"/>
    <w:rsid w:val="00E81525"/>
    <w:rsid w:val="00E81652"/>
    <w:rsid w:val="00E82F3B"/>
    <w:rsid w:val="00E8319F"/>
    <w:rsid w:val="00E85855"/>
    <w:rsid w:val="00E85DA7"/>
    <w:rsid w:val="00E86272"/>
    <w:rsid w:val="00E867EC"/>
    <w:rsid w:val="00E87B8A"/>
    <w:rsid w:val="00E901BA"/>
    <w:rsid w:val="00E906F0"/>
    <w:rsid w:val="00E90CD8"/>
    <w:rsid w:val="00E91AA1"/>
    <w:rsid w:val="00E93D0A"/>
    <w:rsid w:val="00E93DDE"/>
    <w:rsid w:val="00E962B7"/>
    <w:rsid w:val="00E9694C"/>
    <w:rsid w:val="00E96A92"/>
    <w:rsid w:val="00EA0B5E"/>
    <w:rsid w:val="00EA1963"/>
    <w:rsid w:val="00EA2C3C"/>
    <w:rsid w:val="00EA2D1D"/>
    <w:rsid w:val="00EA46AE"/>
    <w:rsid w:val="00EA7626"/>
    <w:rsid w:val="00EA7949"/>
    <w:rsid w:val="00EA7C5F"/>
    <w:rsid w:val="00EB011E"/>
    <w:rsid w:val="00EB0F65"/>
    <w:rsid w:val="00EB104D"/>
    <w:rsid w:val="00EB16D5"/>
    <w:rsid w:val="00EB39F7"/>
    <w:rsid w:val="00EB47FC"/>
    <w:rsid w:val="00EB485A"/>
    <w:rsid w:val="00EB50BD"/>
    <w:rsid w:val="00EB6D6A"/>
    <w:rsid w:val="00EB7FAC"/>
    <w:rsid w:val="00EC10B4"/>
    <w:rsid w:val="00EC1D37"/>
    <w:rsid w:val="00EC2A30"/>
    <w:rsid w:val="00EC6A36"/>
    <w:rsid w:val="00EC7113"/>
    <w:rsid w:val="00ED0C60"/>
    <w:rsid w:val="00ED0CE2"/>
    <w:rsid w:val="00ED117D"/>
    <w:rsid w:val="00ED25EE"/>
    <w:rsid w:val="00ED35C7"/>
    <w:rsid w:val="00ED3783"/>
    <w:rsid w:val="00ED4C85"/>
    <w:rsid w:val="00ED5847"/>
    <w:rsid w:val="00ED64F7"/>
    <w:rsid w:val="00ED6789"/>
    <w:rsid w:val="00ED726C"/>
    <w:rsid w:val="00EE0135"/>
    <w:rsid w:val="00EE0272"/>
    <w:rsid w:val="00EE040F"/>
    <w:rsid w:val="00EE08A6"/>
    <w:rsid w:val="00EE10A9"/>
    <w:rsid w:val="00EE1374"/>
    <w:rsid w:val="00EE14FF"/>
    <w:rsid w:val="00EE166D"/>
    <w:rsid w:val="00EE20A0"/>
    <w:rsid w:val="00EE3D58"/>
    <w:rsid w:val="00EE4224"/>
    <w:rsid w:val="00EE4408"/>
    <w:rsid w:val="00EE4A2E"/>
    <w:rsid w:val="00EE4B81"/>
    <w:rsid w:val="00EE5BAB"/>
    <w:rsid w:val="00EE7F95"/>
    <w:rsid w:val="00EF084D"/>
    <w:rsid w:val="00EF1F23"/>
    <w:rsid w:val="00EF4F1B"/>
    <w:rsid w:val="00EF5B96"/>
    <w:rsid w:val="00EF7A54"/>
    <w:rsid w:val="00F0104E"/>
    <w:rsid w:val="00F02204"/>
    <w:rsid w:val="00F026E2"/>
    <w:rsid w:val="00F02B8E"/>
    <w:rsid w:val="00F02C95"/>
    <w:rsid w:val="00F036E5"/>
    <w:rsid w:val="00F03B16"/>
    <w:rsid w:val="00F040A1"/>
    <w:rsid w:val="00F04F86"/>
    <w:rsid w:val="00F05519"/>
    <w:rsid w:val="00F061C6"/>
    <w:rsid w:val="00F0704B"/>
    <w:rsid w:val="00F0746C"/>
    <w:rsid w:val="00F07683"/>
    <w:rsid w:val="00F07DB4"/>
    <w:rsid w:val="00F1013B"/>
    <w:rsid w:val="00F10158"/>
    <w:rsid w:val="00F1046F"/>
    <w:rsid w:val="00F10677"/>
    <w:rsid w:val="00F10B3C"/>
    <w:rsid w:val="00F113B5"/>
    <w:rsid w:val="00F12393"/>
    <w:rsid w:val="00F14F91"/>
    <w:rsid w:val="00F1735D"/>
    <w:rsid w:val="00F20973"/>
    <w:rsid w:val="00F20BF5"/>
    <w:rsid w:val="00F2161F"/>
    <w:rsid w:val="00F24BD1"/>
    <w:rsid w:val="00F25155"/>
    <w:rsid w:val="00F25A76"/>
    <w:rsid w:val="00F25E51"/>
    <w:rsid w:val="00F30C79"/>
    <w:rsid w:val="00F32854"/>
    <w:rsid w:val="00F33A0C"/>
    <w:rsid w:val="00F33F24"/>
    <w:rsid w:val="00F341C4"/>
    <w:rsid w:val="00F344C9"/>
    <w:rsid w:val="00F35091"/>
    <w:rsid w:val="00F35237"/>
    <w:rsid w:val="00F35450"/>
    <w:rsid w:val="00F355A0"/>
    <w:rsid w:val="00F35CE6"/>
    <w:rsid w:val="00F363E7"/>
    <w:rsid w:val="00F401F6"/>
    <w:rsid w:val="00F40EF3"/>
    <w:rsid w:val="00F41954"/>
    <w:rsid w:val="00F43694"/>
    <w:rsid w:val="00F44003"/>
    <w:rsid w:val="00F4518B"/>
    <w:rsid w:val="00F45EB1"/>
    <w:rsid w:val="00F468CB"/>
    <w:rsid w:val="00F46A6F"/>
    <w:rsid w:val="00F46CE2"/>
    <w:rsid w:val="00F4720F"/>
    <w:rsid w:val="00F47560"/>
    <w:rsid w:val="00F47B7B"/>
    <w:rsid w:val="00F50CA4"/>
    <w:rsid w:val="00F52256"/>
    <w:rsid w:val="00F5300F"/>
    <w:rsid w:val="00F53493"/>
    <w:rsid w:val="00F5483B"/>
    <w:rsid w:val="00F54D94"/>
    <w:rsid w:val="00F5572E"/>
    <w:rsid w:val="00F5632B"/>
    <w:rsid w:val="00F56B48"/>
    <w:rsid w:val="00F56E21"/>
    <w:rsid w:val="00F571F1"/>
    <w:rsid w:val="00F57F94"/>
    <w:rsid w:val="00F60F78"/>
    <w:rsid w:val="00F62DBC"/>
    <w:rsid w:val="00F63014"/>
    <w:rsid w:val="00F63A14"/>
    <w:rsid w:val="00F63ACC"/>
    <w:rsid w:val="00F64032"/>
    <w:rsid w:val="00F649FD"/>
    <w:rsid w:val="00F64BDD"/>
    <w:rsid w:val="00F65455"/>
    <w:rsid w:val="00F65BE2"/>
    <w:rsid w:val="00F65F2F"/>
    <w:rsid w:val="00F66CA0"/>
    <w:rsid w:val="00F66E1F"/>
    <w:rsid w:val="00F70008"/>
    <w:rsid w:val="00F735D2"/>
    <w:rsid w:val="00F753C1"/>
    <w:rsid w:val="00F757EE"/>
    <w:rsid w:val="00F8081A"/>
    <w:rsid w:val="00F80FD6"/>
    <w:rsid w:val="00F816F3"/>
    <w:rsid w:val="00F84A58"/>
    <w:rsid w:val="00F85B7D"/>
    <w:rsid w:val="00F85F25"/>
    <w:rsid w:val="00F86FBD"/>
    <w:rsid w:val="00F87C73"/>
    <w:rsid w:val="00F91326"/>
    <w:rsid w:val="00F91EAC"/>
    <w:rsid w:val="00F92EA8"/>
    <w:rsid w:val="00F9342B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51A"/>
    <w:rsid w:val="00FA457A"/>
    <w:rsid w:val="00FA4E54"/>
    <w:rsid w:val="00FA58C6"/>
    <w:rsid w:val="00FA593B"/>
    <w:rsid w:val="00FA6616"/>
    <w:rsid w:val="00FA711F"/>
    <w:rsid w:val="00FA7CEC"/>
    <w:rsid w:val="00FB078D"/>
    <w:rsid w:val="00FB1103"/>
    <w:rsid w:val="00FB1284"/>
    <w:rsid w:val="00FB14E1"/>
    <w:rsid w:val="00FB44BE"/>
    <w:rsid w:val="00FB5239"/>
    <w:rsid w:val="00FB6660"/>
    <w:rsid w:val="00FB6B1D"/>
    <w:rsid w:val="00FB7621"/>
    <w:rsid w:val="00FC0199"/>
    <w:rsid w:val="00FC0B5C"/>
    <w:rsid w:val="00FC0EE2"/>
    <w:rsid w:val="00FC110B"/>
    <w:rsid w:val="00FC1348"/>
    <w:rsid w:val="00FC1DA6"/>
    <w:rsid w:val="00FC259E"/>
    <w:rsid w:val="00FC2FD7"/>
    <w:rsid w:val="00FC516F"/>
    <w:rsid w:val="00FC54E8"/>
    <w:rsid w:val="00FC55F6"/>
    <w:rsid w:val="00FC736C"/>
    <w:rsid w:val="00FC7DEB"/>
    <w:rsid w:val="00FD0080"/>
    <w:rsid w:val="00FD1745"/>
    <w:rsid w:val="00FD19DA"/>
    <w:rsid w:val="00FD1BE4"/>
    <w:rsid w:val="00FD2238"/>
    <w:rsid w:val="00FD27B7"/>
    <w:rsid w:val="00FD2E87"/>
    <w:rsid w:val="00FD3A4C"/>
    <w:rsid w:val="00FD3F15"/>
    <w:rsid w:val="00FD40AE"/>
    <w:rsid w:val="00FD40F5"/>
    <w:rsid w:val="00FD5025"/>
    <w:rsid w:val="00FD5BE2"/>
    <w:rsid w:val="00FD5C71"/>
    <w:rsid w:val="00FD6830"/>
    <w:rsid w:val="00FD710A"/>
    <w:rsid w:val="00FD74A8"/>
    <w:rsid w:val="00FD78BF"/>
    <w:rsid w:val="00FD79FD"/>
    <w:rsid w:val="00FE1F6B"/>
    <w:rsid w:val="00FE216A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1C8C"/>
    <w:rsid w:val="00FF3D30"/>
    <w:rsid w:val="00FF3E98"/>
    <w:rsid w:val="00FF4298"/>
    <w:rsid w:val="00FF49CF"/>
    <w:rsid w:val="00FF52B7"/>
    <w:rsid w:val="00FF572D"/>
    <w:rsid w:val="00FF5808"/>
    <w:rsid w:val="00FF5966"/>
    <w:rsid w:val="00FF5B0F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1CBD7B-4857-4528-811F-65AC53D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A876A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876A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A876A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876A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A876A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6AF"/>
  </w:style>
  <w:style w:type="character" w:customStyle="1" w:styleId="WW8Num1z1">
    <w:name w:val="WW8Num1z1"/>
    <w:rsid w:val="00A876AF"/>
  </w:style>
  <w:style w:type="character" w:customStyle="1" w:styleId="WW8Num1z2">
    <w:name w:val="WW8Num1z2"/>
    <w:rsid w:val="00A876AF"/>
  </w:style>
  <w:style w:type="character" w:customStyle="1" w:styleId="WW8Num1z3">
    <w:name w:val="WW8Num1z3"/>
    <w:rsid w:val="00A876AF"/>
  </w:style>
  <w:style w:type="character" w:customStyle="1" w:styleId="WW8Num1z4">
    <w:name w:val="WW8Num1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6AF"/>
  </w:style>
  <w:style w:type="character" w:customStyle="1" w:styleId="WW8Num1z6">
    <w:name w:val="WW8Num1z6"/>
    <w:rsid w:val="00A876AF"/>
  </w:style>
  <w:style w:type="character" w:customStyle="1" w:styleId="WW8Num1z7">
    <w:name w:val="WW8Num1z7"/>
    <w:rsid w:val="00A876AF"/>
  </w:style>
  <w:style w:type="character" w:customStyle="1" w:styleId="WW8Num1z8">
    <w:name w:val="WW8Num1z8"/>
    <w:rsid w:val="00A876AF"/>
  </w:style>
  <w:style w:type="character" w:customStyle="1" w:styleId="WW8Num2z0">
    <w:name w:val="WW8Num2z0"/>
    <w:rsid w:val="00A876AF"/>
    <w:rPr>
      <w:rFonts w:ascii="Symbol" w:hAnsi="Symbol" w:cs="Symbol"/>
      <w:lang w:val="el-GR"/>
    </w:rPr>
  </w:style>
  <w:style w:type="character" w:customStyle="1" w:styleId="WW8Num3z0">
    <w:name w:val="WW8Num3z0"/>
    <w:rsid w:val="00A876AF"/>
    <w:rPr>
      <w:lang w:val="el-GR"/>
    </w:rPr>
  </w:style>
  <w:style w:type="character" w:customStyle="1" w:styleId="WW8Num4z0">
    <w:name w:val="WW8Num4z0"/>
    <w:rsid w:val="00A876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6AF"/>
    <w:rPr>
      <w:shd w:val="clear" w:color="auto" w:fill="FFFF00"/>
      <w:lang w:val="el-GR"/>
    </w:rPr>
  </w:style>
  <w:style w:type="character" w:customStyle="1" w:styleId="WW8Num6z0">
    <w:name w:val="WW8Num6z0"/>
    <w:rsid w:val="00A876AF"/>
    <w:rPr>
      <w:b/>
      <w:bCs/>
      <w:szCs w:val="22"/>
      <w:lang w:val="el-GR"/>
    </w:rPr>
  </w:style>
  <w:style w:type="character" w:customStyle="1" w:styleId="WW8Num6z1">
    <w:name w:val="WW8Num6z1"/>
    <w:rsid w:val="00A876AF"/>
  </w:style>
  <w:style w:type="character" w:customStyle="1" w:styleId="WW8Num6z2">
    <w:name w:val="WW8Num6z2"/>
    <w:rsid w:val="00A876AF"/>
  </w:style>
  <w:style w:type="character" w:customStyle="1" w:styleId="WW8Num6z3">
    <w:name w:val="WW8Num6z3"/>
    <w:rsid w:val="00A876AF"/>
  </w:style>
  <w:style w:type="character" w:customStyle="1" w:styleId="WW8Num6z4">
    <w:name w:val="WW8Num6z4"/>
    <w:rsid w:val="00A876AF"/>
  </w:style>
  <w:style w:type="character" w:customStyle="1" w:styleId="WW8Num6z5">
    <w:name w:val="WW8Num6z5"/>
    <w:rsid w:val="00A876AF"/>
  </w:style>
  <w:style w:type="character" w:customStyle="1" w:styleId="WW8Num6z6">
    <w:name w:val="WW8Num6z6"/>
    <w:rsid w:val="00A876AF"/>
  </w:style>
  <w:style w:type="character" w:customStyle="1" w:styleId="WW8Num6z7">
    <w:name w:val="WW8Num6z7"/>
    <w:rsid w:val="00A876AF"/>
  </w:style>
  <w:style w:type="character" w:customStyle="1" w:styleId="WW8Num6z8">
    <w:name w:val="WW8Num6z8"/>
    <w:rsid w:val="00A876AF"/>
  </w:style>
  <w:style w:type="character" w:customStyle="1" w:styleId="WW8Num7z0">
    <w:name w:val="WW8Num7z0"/>
    <w:rsid w:val="00A876AF"/>
    <w:rPr>
      <w:b/>
      <w:bCs/>
      <w:szCs w:val="22"/>
      <w:lang w:val="el-GR"/>
    </w:rPr>
  </w:style>
  <w:style w:type="character" w:customStyle="1" w:styleId="WW8Num7z1">
    <w:name w:val="WW8Num7z1"/>
    <w:rsid w:val="00A876AF"/>
    <w:rPr>
      <w:rFonts w:eastAsia="Calibri"/>
      <w:lang w:val="el-GR"/>
    </w:rPr>
  </w:style>
  <w:style w:type="character" w:customStyle="1" w:styleId="WW8Num7z2">
    <w:name w:val="WW8Num7z2"/>
    <w:rsid w:val="00A876AF"/>
  </w:style>
  <w:style w:type="character" w:customStyle="1" w:styleId="WW8Num7z3">
    <w:name w:val="WW8Num7z3"/>
    <w:rsid w:val="00A876AF"/>
  </w:style>
  <w:style w:type="character" w:customStyle="1" w:styleId="WW8Num7z4">
    <w:name w:val="WW8Num7z4"/>
    <w:rsid w:val="00A876AF"/>
  </w:style>
  <w:style w:type="character" w:customStyle="1" w:styleId="WW8Num7z5">
    <w:name w:val="WW8Num7z5"/>
    <w:rsid w:val="00A876AF"/>
  </w:style>
  <w:style w:type="character" w:customStyle="1" w:styleId="WW8Num7z6">
    <w:name w:val="WW8Num7z6"/>
    <w:rsid w:val="00A876AF"/>
  </w:style>
  <w:style w:type="character" w:customStyle="1" w:styleId="WW8Num7z7">
    <w:name w:val="WW8Num7z7"/>
    <w:rsid w:val="00A876AF"/>
  </w:style>
  <w:style w:type="character" w:customStyle="1" w:styleId="WW8Num7z8">
    <w:name w:val="WW8Num7z8"/>
    <w:rsid w:val="00A876AF"/>
  </w:style>
  <w:style w:type="character" w:customStyle="1" w:styleId="WW8Num8z0">
    <w:name w:val="WW8Num8z0"/>
    <w:rsid w:val="00A876AF"/>
    <w:rPr>
      <w:rFonts w:ascii="Symbol" w:hAnsi="Symbol" w:cs="OpenSymbol"/>
      <w:color w:val="5B9BD5"/>
    </w:rPr>
  </w:style>
  <w:style w:type="character" w:customStyle="1" w:styleId="WW8Num9z0">
    <w:name w:val="WW8Num9z0"/>
    <w:rsid w:val="00A876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6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6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6AF"/>
    <w:rPr>
      <w:rFonts w:ascii="Courier New" w:hAnsi="Courier New" w:cs="Courier New" w:hint="default"/>
    </w:rPr>
  </w:style>
  <w:style w:type="character" w:customStyle="1" w:styleId="WW8Num11z2">
    <w:name w:val="WW8Num11z2"/>
    <w:rsid w:val="00A876A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876AF"/>
  </w:style>
  <w:style w:type="character" w:customStyle="1" w:styleId="WW8Num10z1">
    <w:name w:val="WW8Num10z1"/>
    <w:rsid w:val="00A876AF"/>
  </w:style>
  <w:style w:type="character" w:customStyle="1" w:styleId="WW8Num10z2">
    <w:name w:val="WW8Num10z2"/>
    <w:rsid w:val="00A876AF"/>
  </w:style>
  <w:style w:type="character" w:customStyle="1" w:styleId="WW8Num10z3">
    <w:name w:val="WW8Num10z3"/>
    <w:rsid w:val="00A876AF"/>
  </w:style>
  <w:style w:type="character" w:customStyle="1" w:styleId="WW8Num10z4">
    <w:name w:val="WW8Num10z4"/>
    <w:rsid w:val="00A876AF"/>
  </w:style>
  <w:style w:type="character" w:customStyle="1" w:styleId="WW8Num10z5">
    <w:name w:val="WW8Num10z5"/>
    <w:rsid w:val="00A876AF"/>
  </w:style>
  <w:style w:type="character" w:customStyle="1" w:styleId="WW8Num10z6">
    <w:name w:val="WW8Num10z6"/>
    <w:rsid w:val="00A876AF"/>
  </w:style>
  <w:style w:type="character" w:customStyle="1" w:styleId="WW8Num10z7">
    <w:name w:val="WW8Num10z7"/>
    <w:rsid w:val="00A876AF"/>
  </w:style>
  <w:style w:type="character" w:customStyle="1" w:styleId="WW8Num10z8">
    <w:name w:val="WW8Num10z8"/>
    <w:rsid w:val="00A876AF"/>
  </w:style>
  <w:style w:type="character" w:customStyle="1" w:styleId="WW-">
    <w:name w:val="WW-Προεπιλεγμένη γραμματοσειρά"/>
    <w:rsid w:val="00A876AF"/>
  </w:style>
  <w:style w:type="character" w:customStyle="1" w:styleId="WW-DefaultParagraphFont">
    <w:name w:val="WW-Default Paragraph Font"/>
    <w:rsid w:val="00A876AF"/>
  </w:style>
  <w:style w:type="character" w:customStyle="1" w:styleId="WW8Num8z1">
    <w:name w:val="WW8Num8z1"/>
    <w:rsid w:val="00A876AF"/>
    <w:rPr>
      <w:rFonts w:eastAsia="Calibri"/>
      <w:lang w:val="el-GR"/>
    </w:rPr>
  </w:style>
  <w:style w:type="character" w:customStyle="1" w:styleId="WW8Num8z2">
    <w:name w:val="WW8Num8z2"/>
    <w:rsid w:val="00A876AF"/>
  </w:style>
  <w:style w:type="character" w:customStyle="1" w:styleId="WW8Num8z3">
    <w:name w:val="WW8Num8z3"/>
    <w:rsid w:val="00A876AF"/>
  </w:style>
  <w:style w:type="character" w:customStyle="1" w:styleId="WW8Num8z4">
    <w:name w:val="WW8Num8z4"/>
    <w:rsid w:val="00A876AF"/>
  </w:style>
  <w:style w:type="character" w:customStyle="1" w:styleId="WW8Num8z5">
    <w:name w:val="WW8Num8z5"/>
    <w:rsid w:val="00A876AF"/>
  </w:style>
  <w:style w:type="character" w:customStyle="1" w:styleId="WW8Num8z6">
    <w:name w:val="WW8Num8z6"/>
    <w:rsid w:val="00A876AF"/>
  </w:style>
  <w:style w:type="character" w:customStyle="1" w:styleId="WW8Num8z7">
    <w:name w:val="WW8Num8z7"/>
    <w:rsid w:val="00A876AF"/>
  </w:style>
  <w:style w:type="character" w:customStyle="1" w:styleId="WW8Num8z8">
    <w:name w:val="WW8Num8z8"/>
    <w:rsid w:val="00A876AF"/>
  </w:style>
  <w:style w:type="character" w:customStyle="1" w:styleId="WW8Num11z3">
    <w:name w:val="WW8Num11z3"/>
    <w:rsid w:val="00A876AF"/>
  </w:style>
  <w:style w:type="character" w:customStyle="1" w:styleId="WW8Num11z4">
    <w:name w:val="WW8Num11z4"/>
    <w:rsid w:val="00A876AF"/>
  </w:style>
  <w:style w:type="character" w:customStyle="1" w:styleId="WW8Num11z5">
    <w:name w:val="WW8Num11z5"/>
    <w:rsid w:val="00A876AF"/>
  </w:style>
  <w:style w:type="character" w:customStyle="1" w:styleId="WW8Num11z6">
    <w:name w:val="WW8Num11z6"/>
    <w:rsid w:val="00A876AF"/>
  </w:style>
  <w:style w:type="character" w:customStyle="1" w:styleId="WW8Num11z7">
    <w:name w:val="WW8Num11z7"/>
    <w:rsid w:val="00A876AF"/>
  </w:style>
  <w:style w:type="character" w:customStyle="1" w:styleId="WW8Num11z8">
    <w:name w:val="WW8Num11z8"/>
    <w:rsid w:val="00A876AF"/>
  </w:style>
  <w:style w:type="character" w:customStyle="1" w:styleId="WW-DefaultParagraphFont1">
    <w:name w:val="WW-Default Paragraph Font1"/>
    <w:rsid w:val="00A876AF"/>
  </w:style>
  <w:style w:type="character" w:customStyle="1" w:styleId="40">
    <w:name w:val="Προεπιλεγμένη γραμματοσειρά4"/>
    <w:rsid w:val="00A876AF"/>
  </w:style>
  <w:style w:type="character" w:customStyle="1" w:styleId="WW8Num2z1">
    <w:name w:val="WW8Num2z1"/>
    <w:rsid w:val="00A876AF"/>
  </w:style>
  <w:style w:type="character" w:customStyle="1" w:styleId="WW8Num2z2">
    <w:name w:val="WW8Num2z2"/>
    <w:rsid w:val="00A876AF"/>
  </w:style>
  <w:style w:type="character" w:customStyle="1" w:styleId="WW8Num2z3">
    <w:name w:val="WW8Num2z3"/>
    <w:rsid w:val="00A876AF"/>
  </w:style>
  <w:style w:type="character" w:customStyle="1" w:styleId="WW8Num2z4">
    <w:name w:val="WW8Num2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6AF"/>
  </w:style>
  <w:style w:type="character" w:customStyle="1" w:styleId="WW8Num2z6">
    <w:name w:val="WW8Num2z6"/>
    <w:rsid w:val="00A876AF"/>
  </w:style>
  <w:style w:type="character" w:customStyle="1" w:styleId="WW8Num2z7">
    <w:name w:val="WW8Num2z7"/>
    <w:rsid w:val="00A876AF"/>
  </w:style>
  <w:style w:type="character" w:customStyle="1" w:styleId="WW8Num2z8">
    <w:name w:val="WW8Num2z8"/>
    <w:rsid w:val="00A876AF"/>
  </w:style>
  <w:style w:type="character" w:customStyle="1" w:styleId="WW8Num9z1">
    <w:name w:val="WW8Num9z1"/>
    <w:rsid w:val="00A876AF"/>
    <w:rPr>
      <w:rFonts w:eastAsia="Calibri"/>
      <w:lang w:val="el-GR"/>
    </w:rPr>
  </w:style>
  <w:style w:type="character" w:customStyle="1" w:styleId="WW8Num9z2">
    <w:name w:val="WW8Num9z2"/>
    <w:rsid w:val="00A876AF"/>
  </w:style>
  <w:style w:type="character" w:customStyle="1" w:styleId="WW8Num9z3">
    <w:name w:val="WW8Num9z3"/>
    <w:rsid w:val="00A876AF"/>
  </w:style>
  <w:style w:type="character" w:customStyle="1" w:styleId="WW8Num9z4">
    <w:name w:val="WW8Num9z4"/>
    <w:rsid w:val="00A876AF"/>
  </w:style>
  <w:style w:type="character" w:customStyle="1" w:styleId="WW8Num9z5">
    <w:name w:val="WW8Num9z5"/>
    <w:rsid w:val="00A876AF"/>
  </w:style>
  <w:style w:type="character" w:customStyle="1" w:styleId="WW8Num9z6">
    <w:name w:val="WW8Num9z6"/>
    <w:rsid w:val="00A876AF"/>
  </w:style>
  <w:style w:type="character" w:customStyle="1" w:styleId="WW8Num9z7">
    <w:name w:val="WW8Num9z7"/>
    <w:rsid w:val="00A876AF"/>
  </w:style>
  <w:style w:type="character" w:customStyle="1" w:styleId="WW8Num9z8">
    <w:name w:val="WW8Num9z8"/>
    <w:rsid w:val="00A876AF"/>
  </w:style>
  <w:style w:type="character" w:customStyle="1" w:styleId="WW-DefaultParagraphFont11">
    <w:name w:val="WW-Default Paragraph Font11"/>
    <w:rsid w:val="00A876AF"/>
  </w:style>
  <w:style w:type="character" w:customStyle="1" w:styleId="WW8Num12z0">
    <w:name w:val="WW8Num12z0"/>
    <w:rsid w:val="00A876AF"/>
    <w:rPr>
      <w:rFonts w:ascii="Symbol" w:hAnsi="Symbol" w:cs="Symbol"/>
    </w:rPr>
  </w:style>
  <w:style w:type="character" w:customStyle="1" w:styleId="WW8Num12z1">
    <w:name w:val="WW8Num12z1"/>
    <w:rsid w:val="00A876AF"/>
    <w:rPr>
      <w:rFonts w:ascii="Courier New" w:hAnsi="Courier New" w:cs="Courier New"/>
    </w:rPr>
  </w:style>
  <w:style w:type="character" w:customStyle="1" w:styleId="WW8Num12z2">
    <w:name w:val="WW8Num12z2"/>
    <w:rsid w:val="00A876AF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6AF"/>
  </w:style>
  <w:style w:type="character" w:customStyle="1" w:styleId="WW-DefaultParagraphFont1111">
    <w:name w:val="WW-Default Paragraph Font1111"/>
    <w:rsid w:val="00A876AF"/>
  </w:style>
  <w:style w:type="character" w:customStyle="1" w:styleId="WW-DefaultParagraphFont11111">
    <w:name w:val="WW-Default Paragraph Font11111"/>
    <w:rsid w:val="00A876AF"/>
  </w:style>
  <w:style w:type="character" w:customStyle="1" w:styleId="30">
    <w:name w:val="Προεπιλεγμένη γραμματοσειρά3"/>
    <w:rsid w:val="00A876AF"/>
  </w:style>
  <w:style w:type="character" w:customStyle="1" w:styleId="WW-DefaultParagraphFont111111">
    <w:name w:val="WW-Default Paragraph Font111111"/>
    <w:rsid w:val="00A876AF"/>
  </w:style>
  <w:style w:type="character" w:customStyle="1" w:styleId="DefaultParagraphFont2">
    <w:name w:val="Default Paragraph Font2"/>
    <w:rsid w:val="00A876AF"/>
  </w:style>
  <w:style w:type="character" w:customStyle="1" w:styleId="WW8Num12z3">
    <w:name w:val="WW8Num12z3"/>
    <w:rsid w:val="00A876AF"/>
  </w:style>
  <w:style w:type="character" w:customStyle="1" w:styleId="WW8Num12z4">
    <w:name w:val="WW8Num12z4"/>
    <w:rsid w:val="00A876AF"/>
  </w:style>
  <w:style w:type="character" w:customStyle="1" w:styleId="WW8Num12z5">
    <w:name w:val="WW8Num12z5"/>
    <w:rsid w:val="00A876AF"/>
  </w:style>
  <w:style w:type="character" w:customStyle="1" w:styleId="WW8Num12z6">
    <w:name w:val="WW8Num12z6"/>
    <w:rsid w:val="00A876AF"/>
  </w:style>
  <w:style w:type="character" w:customStyle="1" w:styleId="WW8Num12z7">
    <w:name w:val="WW8Num12z7"/>
    <w:rsid w:val="00A876AF"/>
  </w:style>
  <w:style w:type="character" w:customStyle="1" w:styleId="WW8Num12z8">
    <w:name w:val="WW8Num12z8"/>
    <w:rsid w:val="00A876AF"/>
  </w:style>
  <w:style w:type="character" w:customStyle="1" w:styleId="WW8Num13z0">
    <w:name w:val="WW8Num13z0"/>
    <w:rsid w:val="00A876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6AF"/>
  </w:style>
  <w:style w:type="character" w:customStyle="1" w:styleId="WW8Num13z1">
    <w:name w:val="WW8Num13z1"/>
    <w:rsid w:val="00A876AF"/>
    <w:rPr>
      <w:rFonts w:eastAsia="Calibri"/>
      <w:lang w:val="el-GR"/>
    </w:rPr>
  </w:style>
  <w:style w:type="character" w:customStyle="1" w:styleId="WW8Num13z2">
    <w:name w:val="WW8Num13z2"/>
    <w:rsid w:val="00A876AF"/>
  </w:style>
  <w:style w:type="character" w:customStyle="1" w:styleId="WW8Num13z3">
    <w:name w:val="WW8Num13z3"/>
    <w:rsid w:val="00A876AF"/>
  </w:style>
  <w:style w:type="character" w:customStyle="1" w:styleId="WW8Num13z4">
    <w:name w:val="WW8Num13z4"/>
    <w:rsid w:val="00A876AF"/>
  </w:style>
  <w:style w:type="character" w:customStyle="1" w:styleId="WW8Num13z5">
    <w:name w:val="WW8Num13z5"/>
    <w:rsid w:val="00A876AF"/>
  </w:style>
  <w:style w:type="character" w:customStyle="1" w:styleId="WW8Num13z6">
    <w:name w:val="WW8Num13z6"/>
    <w:rsid w:val="00A876AF"/>
  </w:style>
  <w:style w:type="character" w:customStyle="1" w:styleId="WW8Num13z7">
    <w:name w:val="WW8Num13z7"/>
    <w:rsid w:val="00A876AF"/>
  </w:style>
  <w:style w:type="character" w:customStyle="1" w:styleId="WW8Num13z8">
    <w:name w:val="WW8Num13z8"/>
    <w:rsid w:val="00A876AF"/>
  </w:style>
  <w:style w:type="character" w:customStyle="1" w:styleId="WW8Num14z0">
    <w:name w:val="WW8Num14z0"/>
    <w:rsid w:val="00A876AF"/>
    <w:rPr>
      <w:rFonts w:ascii="Symbol" w:hAnsi="Symbol" w:cs="OpenSymbol"/>
    </w:rPr>
  </w:style>
  <w:style w:type="character" w:customStyle="1" w:styleId="WW8Num14z1">
    <w:name w:val="WW8Num14z1"/>
    <w:rsid w:val="00A876AF"/>
  </w:style>
  <w:style w:type="character" w:customStyle="1" w:styleId="WW8Num14z2">
    <w:name w:val="WW8Num14z2"/>
    <w:rsid w:val="00A876AF"/>
  </w:style>
  <w:style w:type="character" w:customStyle="1" w:styleId="WW8Num14z3">
    <w:name w:val="WW8Num14z3"/>
    <w:rsid w:val="00A876AF"/>
  </w:style>
  <w:style w:type="character" w:customStyle="1" w:styleId="WW8Num14z4">
    <w:name w:val="WW8Num14z4"/>
    <w:rsid w:val="00A876AF"/>
  </w:style>
  <w:style w:type="character" w:customStyle="1" w:styleId="WW8Num14z5">
    <w:name w:val="WW8Num14z5"/>
    <w:rsid w:val="00A876AF"/>
  </w:style>
  <w:style w:type="character" w:customStyle="1" w:styleId="WW8Num14z6">
    <w:name w:val="WW8Num14z6"/>
    <w:rsid w:val="00A876AF"/>
  </w:style>
  <w:style w:type="character" w:customStyle="1" w:styleId="WW8Num14z7">
    <w:name w:val="WW8Num14z7"/>
    <w:rsid w:val="00A876AF"/>
  </w:style>
  <w:style w:type="character" w:customStyle="1" w:styleId="WW8Num14z8">
    <w:name w:val="WW8Num14z8"/>
    <w:rsid w:val="00A876AF"/>
  </w:style>
  <w:style w:type="character" w:customStyle="1" w:styleId="WW8Num15z0">
    <w:name w:val="WW8Num15z0"/>
    <w:rsid w:val="00A876AF"/>
  </w:style>
  <w:style w:type="character" w:customStyle="1" w:styleId="WW8Num15z1">
    <w:name w:val="WW8Num15z1"/>
    <w:rsid w:val="00A876AF"/>
  </w:style>
  <w:style w:type="character" w:customStyle="1" w:styleId="WW8Num15z2">
    <w:name w:val="WW8Num15z2"/>
    <w:rsid w:val="00A876AF"/>
  </w:style>
  <w:style w:type="character" w:customStyle="1" w:styleId="WW8Num15z3">
    <w:name w:val="WW8Num15z3"/>
    <w:rsid w:val="00A876AF"/>
  </w:style>
  <w:style w:type="character" w:customStyle="1" w:styleId="WW8Num15z4">
    <w:name w:val="WW8Num15z4"/>
    <w:rsid w:val="00A876AF"/>
  </w:style>
  <w:style w:type="character" w:customStyle="1" w:styleId="WW8Num15z5">
    <w:name w:val="WW8Num15z5"/>
    <w:rsid w:val="00A876AF"/>
  </w:style>
  <w:style w:type="character" w:customStyle="1" w:styleId="WW8Num15z6">
    <w:name w:val="WW8Num15z6"/>
    <w:rsid w:val="00A876AF"/>
  </w:style>
  <w:style w:type="character" w:customStyle="1" w:styleId="WW8Num15z7">
    <w:name w:val="WW8Num15z7"/>
    <w:rsid w:val="00A876AF"/>
  </w:style>
  <w:style w:type="character" w:customStyle="1" w:styleId="WW8Num15z8">
    <w:name w:val="WW8Num15z8"/>
    <w:rsid w:val="00A876AF"/>
  </w:style>
  <w:style w:type="character" w:customStyle="1" w:styleId="WW8Num16z0">
    <w:name w:val="WW8Num16z0"/>
    <w:rsid w:val="00A876AF"/>
  </w:style>
  <w:style w:type="character" w:customStyle="1" w:styleId="WW8Num16z1">
    <w:name w:val="WW8Num16z1"/>
    <w:rsid w:val="00A876AF"/>
  </w:style>
  <w:style w:type="character" w:customStyle="1" w:styleId="WW8Num16z2">
    <w:name w:val="WW8Num16z2"/>
    <w:rsid w:val="00A876AF"/>
  </w:style>
  <w:style w:type="character" w:customStyle="1" w:styleId="WW8Num16z3">
    <w:name w:val="WW8Num16z3"/>
    <w:rsid w:val="00A876AF"/>
  </w:style>
  <w:style w:type="character" w:customStyle="1" w:styleId="WW8Num16z4">
    <w:name w:val="WW8Num16z4"/>
    <w:rsid w:val="00A876AF"/>
  </w:style>
  <w:style w:type="character" w:customStyle="1" w:styleId="WW8Num16z5">
    <w:name w:val="WW8Num16z5"/>
    <w:rsid w:val="00A876AF"/>
  </w:style>
  <w:style w:type="character" w:customStyle="1" w:styleId="WW8Num16z6">
    <w:name w:val="WW8Num16z6"/>
    <w:rsid w:val="00A876AF"/>
  </w:style>
  <w:style w:type="character" w:customStyle="1" w:styleId="WW8Num16z7">
    <w:name w:val="WW8Num16z7"/>
    <w:rsid w:val="00A876AF"/>
  </w:style>
  <w:style w:type="character" w:customStyle="1" w:styleId="WW8Num16z8">
    <w:name w:val="WW8Num16z8"/>
    <w:rsid w:val="00A876AF"/>
  </w:style>
  <w:style w:type="character" w:customStyle="1" w:styleId="WW-DefaultParagraphFont11111111">
    <w:name w:val="WW-Default Paragraph Font11111111"/>
    <w:rsid w:val="00A876AF"/>
  </w:style>
  <w:style w:type="character" w:customStyle="1" w:styleId="WW-DefaultParagraphFont111111111">
    <w:name w:val="WW-Default Paragraph Font111111111"/>
    <w:rsid w:val="00A876AF"/>
  </w:style>
  <w:style w:type="character" w:customStyle="1" w:styleId="WW-DefaultParagraphFont1111111111">
    <w:name w:val="WW-Default Paragraph Font1111111111"/>
    <w:rsid w:val="00A876AF"/>
  </w:style>
  <w:style w:type="character" w:customStyle="1" w:styleId="WW-DefaultParagraphFont11111111111">
    <w:name w:val="WW-Default Paragraph Font11111111111"/>
    <w:rsid w:val="00A876AF"/>
  </w:style>
  <w:style w:type="character" w:customStyle="1" w:styleId="WW-DefaultParagraphFont111111111111">
    <w:name w:val="WW-Default Paragraph Font111111111111"/>
    <w:rsid w:val="00A876AF"/>
  </w:style>
  <w:style w:type="character" w:customStyle="1" w:styleId="WW8Num17z0">
    <w:name w:val="WW8Num17z0"/>
    <w:rsid w:val="00A876AF"/>
  </w:style>
  <w:style w:type="character" w:customStyle="1" w:styleId="WW8Num17z1">
    <w:name w:val="WW8Num17z1"/>
    <w:rsid w:val="00A876AF"/>
  </w:style>
  <w:style w:type="character" w:customStyle="1" w:styleId="WW8Num17z2">
    <w:name w:val="WW8Num17z2"/>
    <w:rsid w:val="00A876AF"/>
  </w:style>
  <w:style w:type="character" w:customStyle="1" w:styleId="WW8Num17z3">
    <w:name w:val="WW8Num17z3"/>
    <w:rsid w:val="00A876AF"/>
  </w:style>
  <w:style w:type="character" w:customStyle="1" w:styleId="WW8Num17z4">
    <w:name w:val="WW8Num17z4"/>
    <w:rsid w:val="00A876AF"/>
  </w:style>
  <w:style w:type="character" w:customStyle="1" w:styleId="WW8Num17z5">
    <w:name w:val="WW8Num17z5"/>
    <w:rsid w:val="00A876AF"/>
  </w:style>
  <w:style w:type="character" w:customStyle="1" w:styleId="WW8Num17z6">
    <w:name w:val="WW8Num17z6"/>
    <w:rsid w:val="00A876AF"/>
  </w:style>
  <w:style w:type="character" w:customStyle="1" w:styleId="WW8Num17z7">
    <w:name w:val="WW8Num17z7"/>
    <w:rsid w:val="00A876AF"/>
  </w:style>
  <w:style w:type="character" w:customStyle="1" w:styleId="WW8Num17z8">
    <w:name w:val="WW8Num17z8"/>
    <w:rsid w:val="00A876AF"/>
  </w:style>
  <w:style w:type="character" w:customStyle="1" w:styleId="WW8Num18z0">
    <w:name w:val="WW8Num18z0"/>
    <w:rsid w:val="00A876AF"/>
  </w:style>
  <w:style w:type="character" w:customStyle="1" w:styleId="WW8Num18z1">
    <w:name w:val="WW8Num18z1"/>
    <w:rsid w:val="00A876AF"/>
  </w:style>
  <w:style w:type="character" w:customStyle="1" w:styleId="WW8Num18z2">
    <w:name w:val="WW8Num18z2"/>
    <w:rsid w:val="00A876AF"/>
  </w:style>
  <w:style w:type="character" w:customStyle="1" w:styleId="WW8Num18z3">
    <w:name w:val="WW8Num18z3"/>
    <w:rsid w:val="00A876AF"/>
  </w:style>
  <w:style w:type="character" w:customStyle="1" w:styleId="WW8Num18z4">
    <w:name w:val="WW8Num18z4"/>
    <w:rsid w:val="00A876AF"/>
  </w:style>
  <w:style w:type="character" w:customStyle="1" w:styleId="WW8Num18z5">
    <w:name w:val="WW8Num18z5"/>
    <w:rsid w:val="00A876AF"/>
  </w:style>
  <w:style w:type="character" w:customStyle="1" w:styleId="WW8Num18z6">
    <w:name w:val="WW8Num18z6"/>
    <w:rsid w:val="00A876AF"/>
  </w:style>
  <w:style w:type="character" w:customStyle="1" w:styleId="WW8Num18z7">
    <w:name w:val="WW8Num18z7"/>
    <w:rsid w:val="00A876AF"/>
  </w:style>
  <w:style w:type="character" w:customStyle="1" w:styleId="WW8Num18z8">
    <w:name w:val="WW8Num18z8"/>
    <w:rsid w:val="00A876AF"/>
  </w:style>
  <w:style w:type="character" w:customStyle="1" w:styleId="WW8Num3z1">
    <w:name w:val="WW8Num3z1"/>
    <w:rsid w:val="00A876AF"/>
  </w:style>
  <w:style w:type="character" w:customStyle="1" w:styleId="WW8Num3z2">
    <w:name w:val="WW8Num3z2"/>
    <w:rsid w:val="00A876AF"/>
  </w:style>
  <w:style w:type="character" w:customStyle="1" w:styleId="WW8Num3z3">
    <w:name w:val="WW8Num3z3"/>
    <w:rsid w:val="00A876AF"/>
  </w:style>
  <w:style w:type="character" w:customStyle="1" w:styleId="WW8Num3z4">
    <w:name w:val="WW8Num3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6AF"/>
  </w:style>
  <w:style w:type="character" w:customStyle="1" w:styleId="WW8Num3z6">
    <w:name w:val="WW8Num3z6"/>
    <w:rsid w:val="00A876AF"/>
  </w:style>
  <w:style w:type="character" w:customStyle="1" w:styleId="WW8Num3z7">
    <w:name w:val="WW8Num3z7"/>
    <w:rsid w:val="00A876AF"/>
  </w:style>
  <w:style w:type="character" w:customStyle="1" w:styleId="WW8Num3z8">
    <w:name w:val="WW8Num3z8"/>
    <w:rsid w:val="00A876AF"/>
  </w:style>
  <w:style w:type="character" w:customStyle="1" w:styleId="WW-DefaultParagraphFont1111111111111">
    <w:name w:val="WW-Default Paragraph Font1111111111111"/>
    <w:rsid w:val="00A876AF"/>
  </w:style>
  <w:style w:type="character" w:customStyle="1" w:styleId="WW-DefaultParagraphFont11111111111111">
    <w:name w:val="WW-Default Paragraph Font11111111111111"/>
    <w:rsid w:val="00A876AF"/>
  </w:style>
  <w:style w:type="character" w:customStyle="1" w:styleId="WW-DefaultParagraphFont111111111111111">
    <w:name w:val="WW-Default Paragraph Font111111111111111"/>
    <w:rsid w:val="00A876AF"/>
  </w:style>
  <w:style w:type="character" w:customStyle="1" w:styleId="WW-DefaultParagraphFont1111111111111111">
    <w:name w:val="WW-Default Paragraph Font1111111111111111"/>
    <w:rsid w:val="00A876AF"/>
  </w:style>
  <w:style w:type="character" w:customStyle="1" w:styleId="20">
    <w:name w:val="Προεπιλεγμένη γραμματοσειρά2"/>
    <w:rsid w:val="00A876AF"/>
  </w:style>
  <w:style w:type="character" w:customStyle="1" w:styleId="WW8Num19z0">
    <w:name w:val="WW8Num19z0"/>
    <w:rsid w:val="00A876AF"/>
    <w:rPr>
      <w:rFonts w:ascii="Calibri" w:hAnsi="Calibri" w:cs="Calibri"/>
    </w:rPr>
  </w:style>
  <w:style w:type="character" w:customStyle="1" w:styleId="WW8Num19z1">
    <w:name w:val="WW8Num19z1"/>
    <w:rsid w:val="00A876AF"/>
  </w:style>
  <w:style w:type="character" w:customStyle="1" w:styleId="WW8Num20z0">
    <w:name w:val="WW8Num20z0"/>
    <w:rsid w:val="00A876AF"/>
    <w:rPr>
      <w:rFonts w:ascii="Calibri" w:eastAsia="Calibri" w:hAnsi="Calibri" w:cs="Times New Roman"/>
    </w:rPr>
  </w:style>
  <w:style w:type="character" w:customStyle="1" w:styleId="WW8Num20z1">
    <w:name w:val="WW8Num20z1"/>
    <w:rsid w:val="00A876AF"/>
    <w:rPr>
      <w:rFonts w:ascii="Courier New" w:hAnsi="Courier New" w:cs="Courier New"/>
    </w:rPr>
  </w:style>
  <w:style w:type="character" w:customStyle="1" w:styleId="WW8Num20z2">
    <w:name w:val="WW8Num20z2"/>
    <w:rsid w:val="00A876AF"/>
    <w:rPr>
      <w:rFonts w:ascii="Wingdings" w:hAnsi="Wingdings" w:cs="Wingdings"/>
    </w:rPr>
  </w:style>
  <w:style w:type="character" w:customStyle="1" w:styleId="WW8Num20z3">
    <w:name w:val="WW8Num20z3"/>
    <w:rsid w:val="00A876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6AF"/>
  </w:style>
  <w:style w:type="character" w:customStyle="1" w:styleId="WW8Num19z2">
    <w:name w:val="WW8Num19z2"/>
    <w:rsid w:val="00A876AF"/>
  </w:style>
  <w:style w:type="character" w:customStyle="1" w:styleId="WW8Num19z3">
    <w:name w:val="WW8Num19z3"/>
    <w:rsid w:val="00A876AF"/>
  </w:style>
  <w:style w:type="character" w:customStyle="1" w:styleId="WW8Num19z4">
    <w:name w:val="WW8Num19z4"/>
    <w:rsid w:val="00A876AF"/>
  </w:style>
  <w:style w:type="character" w:customStyle="1" w:styleId="WW8Num19z5">
    <w:name w:val="WW8Num19z5"/>
    <w:rsid w:val="00A876AF"/>
  </w:style>
  <w:style w:type="character" w:customStyle="1" w:styleId="WW8Num19z6">
    <w:name w:val="WW8Num19z6"/>
    <w:rsid w:val="00A876AF"/>
  </w:style>
  <w:style w:type="character" w:customStyle="1" w:styleId="WW8Num19z7">
    <w:name w:val="WW8Num19z7"/>
    <w:rsid w:val="00A876AF"/>
  </w:style>
  <w:style w:type="character" w:customStyle="1" w:styleId="WW8Num19z8">
    <w:name w:val="WW8Num19z8"/>
    <w:rsid w:val="00A876AF"/>
  </w:style>
  <w:style w:type="character" w:customStyle="1" w:styleId="WW8Num20z4">
    <w:name w:val="WW8Num20z4"/>
    <w:rsid w:val="00A876AF"/>
  </w:style>
  <w:style w:type="character" w:customStyle="1" w:styleId="WW8Num20z5">
    <w:name w:val="WW8Num20z5"/>
    <w:rsid w:val="00A876AF"/>
  </w:style>
  <w:style w:type="character" w:customStyle="1" w:styleId="WW8Num20z6">
    <w:name w:val="WW8Num20z6"/>
    <w:rsid w:val="00A876AF"/>
  </w:style>
  <w:style w:type="character" w:customStyle="1" w:styleId="WW8Num20z7">
    <w:name w:val="WW8Num20z7"/>
    <w:rsid w:val="00A876AF"/>
  </w:style>
  <w:style w:type="character" w:customStyle="1" w:styleId="WW8Num20z8">
    <w:name w:val="WW8Num20z8"/>
    <w:rsid w:val="00A876AF"/>
  </w:style>
  <w:style w:type="character" w:customStyle="1" w:styleId="WW-DefaultParagraphFont111111111111111111">
    <w:name w:val="WW-Default Paragraph Font111111111111111111"/>
    <w:rsid w:val="00A876AF"/>
  </w:style>
  <w:style w:type="character" w:customStyle="1" w:styleId="WW-DefaultParagraphFont1111111111111111111">
    <w:name w:val="WW-Default Paragraph Font1111111111111111111"/>
    <w:rsid w:val="00A876AF"/>
  </w:style>
  <w:style w:type="character" w:customStyle="1" w:styleId="WW8Num21z0">
    <w:name w:val="WW8Num21z0"/>
    <w:rsid w:val="00A876AF"/>
    <w:rPr>
      <w:rFonts w:ascii="Calibri" w:eastAsia="Times New Roman" w:hAnsi="Calibri" w:cs="Calibri"/>
    </w:rPr>
  </w:style>
  <w:style w:type="character" w:customStyle="1" w:styleId="WW8Num21z1">
    <w:name w:val="WW8Num21z1"/>
    <w:rsid w:val="00A876AF"/>
    <w:rPr>
      <w:rFonts w:ascii="Courier New" w:hAnsi="Courier New" w:cs="Courier New"/>
    </w:rPr>
  </w:style>
  <w:style w:type="character" w:customStyle="1" w:styleId="WW8Num21z2">
    <w:name w:val="WW8Num21z2"/>
    <w:rsid w:val="00A876AF"/>
    <w:rPr>
      <w:rFonts w:ascii="Wingdings" w:hAnsi="Wingdings" w:cs="Wingdings"/>
    </w:rPr>
  </w:style>
  <w:style w:type="character" w:customStyle="1" w:styleId="WW8Num21z3">
    <w:name w:val="WW8Num21z3"/>
    <w:rsid w:val="00A876AF"/>
    <w:rPr>
      <w:rFonts w:ascii="Symbol" w:hAnsi="Symbol" w:cs="Symbol"/>
    </w:rPr>
  </w:style>
  <w:style w:type="character" w:customStyle="1" w:styleId="WW8Num22z0">
    <w:name w:val="WW8Num22z0"/>
    <w:rsid w:val="00A876AF"/>
    <w:rPr>
      <w:rFonts w:ascii="Symbol" w:hAnsi="Symbol" w:cs="Symbol"/>
    </w:rPr>
  </w:style>
  <w:style w:type="character" w:customStyle="1" w:styleId="WW8Num22z1">
    <w:name w:val="WW8Num22z1"/>
    <w:rsid w:val="00A876AF"/>
    <w:rPr>
      <w:rFonts w:ascii="Courier New" w:hAnsi="Courier New" w:cs="Courier New"/>
    </w:rPr>
  </w:style>
  <w:style w:type="character" w:customStyle="1" w:styleId="WW8Num22z2">
    <w:name w:val="WW8Num22z2"/>
    <w:rsid w:val="00A876AF"/>
    <w:rPr>
      <w:rFonts w:ascii="Wingdings" w:hAnsi="Wingdings" w:cs="Wingdings"/>
    </w:rPr>
  </w:style>
  <w:style w:type="character" w:customStyle="1" w:styleId="WW8Num23z0">
    <w:name w:val="WW8Num23z0"/>
    <w:rsid w:val="00A876AF"/>
    <w:rPr>
      <w:rFonts w:ascii="Calibri" w:eastAsia="Times New Roman" w:hAnsi="Calibri" w:cs="Calibri"/>
    </w:rPr>
  </w:style>
  <w:style w:type="character" w:customStyle="1" w:styleId="WW8Num23z1">
    <w:name w:val="WW8Num23z1"/>
    <w:rsid w:val="00A876AF"/>
    <w:rPr>
      <w:rFonts w:ascii="Courier New" w:hAnsi="Courier New" w:cs="Courier New"/>
    </w:rPr>
  </w:style>
  <w:style w:type="character" w:customStyle="1" w:styleId="WW8Num23z2">
    <w:name w:val="WW8Num23z2"/>
    <w:rsid w:val="00A876AF"/>
    <w:rPr>
      <w:rFonts w:ascii="Wingdings" w:hAnsi="Wingdings" w:cs="Wingdings"/>
    </w:rPr>
  </w:style>
  <w:style w:type="character" w:customStyle="1" w:styleId="WW8Num23z3">
    <w:name w:val="WW8Num23z3"/>
    <w:rsid w:val="00A876AF"/>
    <w:rPr>
      <w:rFonts w:ascii="Symbol" w:hAnsi="Symbol" w:cs="Symbol"/>
    </w:rPr>
  </w:style>
  <w:style w:type="character" w:customStyle="1" w:styleId="WW8Num24z0">
    <w:name w:val="WW8Num24z0"/>
    <w:rsid w:val="00A876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6AF"/>
    <w:rPr>
      <w:rFonts w:ascii="Courier New" w:hAnsi="Courier New" w:cs="Courier New"/>
    </w:rPr>
  </w:style>
  <w:style w:type="character" w:customStyle="1" w:styleId="WW8Num24z2">
    <w:name w:val="WW8Num24z2"/>
    <w:rsid w:val="00A876AF"/>
    <w:rPr>
      <w:rFonts w:ascii="Wingdings" w:hAnsi="Wingdings" w:cs="Wingdings"/>
    </w:rPr>
  </w:style>
  <w:style w:type="character" w:customStyle="1" w:styleId="WW8Num25z0">
    <w:name w:val="WW8Num25z0"/>
    <w:rsid w:val="00A876AF"/>
    <w:rPr>
      <w:rFonts w:ascii="Symbol" w:hAnsi="Symbol" w:cs="Symbol"/>
    </w:rPr>
  </w:style>
  <w:style w:type="character" w:customStyle="1" w:styleId="WW8Num25z1">
    <w:name w:val="WW8Num25z1"/>
    <w:rsid w:val="00A876AF"/>
    <w:rPr>
      <w:rFonts w:ascii="Courier New" w:hAnsi="Courier New" w:cs="Courier New"/>
    </w:rPr>
  </w:style>
  <w:style w:type="character" w:customStyle="1" w:styleId="WW8Num25z2">
    <w:name w:val="WW8Num25z2"/>
    <w:rsid w:val="00A876AF"/>
    <w:rPr>
      <w:rFonts w:ascii="Wingdings" w:hAnsi="Wingdings" w:cs="Wingdings"/>
    </w:rPr>
  </w:style>
  <w:style w:type="character" w:customStyle="1" w:styleId="WW8Num26z0">
    <w:name w:val="WW8Num26z0"/>
    <w:rsid w:val="00A876AF"/>
    <w:rPr>
      <w:rFonts w:ascii="Symbol" w:hAnsi="Symbol" w:cs="Symbol"/>
    </w:rPr>
  </w:style>
  <w:style w:type="character" w:customStyle="1" w:styleId="WW8Num26z1">
    <w:name w:val="WW8Num26z1"/>
    <w:rsid w:val="00A876AF"/>
    <w:rPr>
      <w:rFonts w:ascii="Courier New" w:hAnsi="Courier New" w:cs="Courier New"/>
    </w:rPr>
  </w:style>
  <w:style w:type="character" w:customStyle="1" w:styleId="WW8Num26z2">
    <w:name w:val="WW8Num26z2"/>
    <w:rsid w:val="00A876AF"/>
    <w:rPr>
      <w:rFonts w:ascii="Wingdings" w:hAnsi="Wingdings" w:cs="Wingdings"/>
    </w:rPr>
  </w:style>
  <w:style w:type="character" w:customStyle="1" w:styleId="WW8Num27z0">
    <w:name w:val="WW8Num27z0"/>
    <w:rsid w:val="00A876AF"/>
    <w:rPr>
      <w:rFonts w:ascii="Calibri" w:eastAsia="Times New Roman" w:hAnsi="Calibri" w:cs="Calibri"/>
    </w:rPr>
  </w:style>
  <w:style w:type="character" w:customStyle="1" w:styleId="WW8Num27z1">
    <w:name w:val="WW8Num27z1"/>
    <w:rsid w:val="00A876AF"/>
    <w:rPr>
      <w:rFonts w:ascii="Courier New" w:hAnsi="Courier New" w:cs="Courier New"/>
    </w:rPr>
  </w:style>
  <w:style w:type="character" w:customStyle="1" w:styleId="WW8Num27z2">
    <w:name w:val="WW8Num27z2"/>
    <w:rsid w:val="00A876AF"/>
    <w:rPr>
      <w:rFonts w:ascii="Wingdings" w:hAnsi="Wingdings" w:cs="Wingdings"/>
    </w:rPr>
  </w:style>
  <w:style w:type="character" w:customStyle="1" w:styleId="WW8Num27z3">
    <w:name w:val="WW8Num27z3"/>
    <w:rsid w:val="00A876AF"/>
    <w:rPr>
      <w:rFonts w:ascii="Symbol" w:hAnsi="Symbol" w:cs="Symbol"/>
    </w:rPr>
  </w:style>
  <w:style w:type="character" w:customStyle="1" w:styleId="WW8Num28z0">
    <w:name w:val="WW8Num28z0"/>
    <w:rsid w:val="00A876AF"/>
    <w:rPr>
      <w:rFonts w:ascii="Symbol" w:hAnsi="Symbol" w:cs="Symbol"/>
    </w:rPr>
  </w:style>
  <w:style w:type="character" w:customStyle="1" w:styleId="WW8Num28z1">
    <w:name w:val="WW8Num28z1"/>
    <w:rsid w:val="00A876AF"/>
    <w:rPr>
      <w:rFonts w:ascii="Courier New" w:hAnsi="Courier New" w:cs="Courier New"/>
    </w:rPr>
  </w:style>
  <w:style w:type="character" w:customStyle="1" w:styleId="WW8Num28z2">
    <w:name w:val="WW8Num28z2"/>
    <w:rsid w:val="00A876AF"/>
    <w:rPr>
      <w:rFonts w:ascii="Wingdings" w:hAnsi="Wingdings" w:cs="Wingdings"/>
    </w:rPr>
  </w:style>
  <w:style w:type="character" w:customStyle="1" w:styleId="WW8Num29z0">
    <w:name w:val="WW8Num29z0"/>
    <w:rsid w:val="00A876AF"/>
    <w:rPr>
      <w:rFonts w:ascii="Calibri" w:eastAsia="Times New Roman" w:hAnsi="Calibri" w:cs="Calibri"/>
    </w:rPr>
  </w:style>
  <w:style w:type="character" w:customStyle="1" w:styleId="WW8Num29z1">
    <w:name w:val="WW8Num29z1"/>
    <w:rsid w:val="00A876AF"/>
    <w:rPr>
      <w:rFonts w:ascii="Courier New" w:hAnsi="Courier New" w:cs="Courier New"/>
    </w:rPr>
  </w:style>
  <w:style w:type="character" w:customStyle="1" w:styleId="WW8Num29z2">
    <w:name w:val="WW8Num29z2"/>
    <w:rsid w:val="00A876AF"/>
    <w:rPr>
      <w:rFonts w:ascii="Wingdings" w:hAnsi="Wingdings" w:cs="Wingdings"/>
    </w:rPr>
  </w:style>
  <w:style w:type="character" w:customStyle="1" w:styleId="WW8Num29z3">
    <w:name w:val="WW8Num29z3"/>
    <w:rsid w:val="00A876AF"/>
    <w:rPr>
      <w:rFonts w:ascii="Symbol" w:hAnsi="Symbol" w:cs="Symbol"/>
    </w:rPr>
  </w:style>
  <w:style w:type="character" w:customStyle="1" w:styleId="WW8Num30z0">
    <w:name w:val="WW8Num30z0"/>
    <w:rsid w:val="00A876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6AF"/>
    <w:rPr>
      <w:rFonts w:ascii="Courier New" w:hAnsi="Courier New" w:cs="Courier New"/>
    </w:rPr>
  </w:style>
  <w:style w:type="character" w:customStyle="1" w:styleId="WW8Num30z2">
    <w:name w:val="WW8Num30z2"/>
    <w:rsid w:val="00A876AF"/>
    <w:rPr>
      <w:rFonts w:ascii="Wingdings" w:hAnsi="Wingdings" w:cs="Wingdings"/>
    </w:rPr>
  </w:style>
  <w:style w:type="character" w:customStyle="1" w:styleId="WW8Num31z0">
    <w:name w:val="WW8Num31z0"/>
    <w:rsid w:val="00A876AF"/>
    <w:rPr>
      <w:rFonts w:cs="Times New Roman"/>
    </w:rPr>
  </w:style>
  <w:style w:type="character" w:customStyle="1" w:styleId="WW8Num32z0">
    <w:name w:val="WW8Num32z0"/>
    <w:rsid w:val="00A876AF"/>
  </w:style>
  <w:style w:type="character" w:customStyle="1" w:styleId="WW8Num32z1">
    <w:name w:val="WW8Num32z1"/>
    <w:rsid w:val="00A876AF"/>
  </w:style>
  <w:style w:type="character" w:customStyle="1" w:styleId="WW8Num32z2">
    <w:name w:val="WW8Num32z2"/>
    <w:rsid w:val="00A876AF"/>
  </w:style>
  <w:style w:type="character" w:customStyle="1" w:styleId="WW8Num32z3">
    <w:name w:val="WW8Num32z3"/>
    <w:rsid w:val="00A876AF"/>
  </w:style>
  <w:style w:type="character" w:customStyle="1" w:styleId="WW8Num32z4">
    <w:name w:val="WW8Num32z4"/>
    <w:rsid w:val="00A876AF"/>
  </w:style>
  <w:style w:type="character" w:customStyle="1" w:styleId="WW8Num32z5">
    <w:name w:val="WW8Num32z5"/>
    <w:rsid w:val="00A876AF"/>
  </w:style>
  <w:style w:type="character" w:customStyle="1" w:styleId="WW8Num32z6">
    <w:name w:val="WW8Num32z6"/>
    <w:rsid w:val="00A876AF"/>
  </w:style>
  <w:style w:type="character" w:customStyle="1" w:styleId="WW8Num32z7">
    <w:name w:val="WW8Num32z7"/>
    <w:rsid w:val="00A876AF"/>
  </w:style>
  <w:style w:type="character" w:customStyle="1" w:styleId="WW8Num32z8">
    <w:name w:val="WW8Num32z8"/>
    <w:rsid w:val="00A876AF"/>
  </w:style>
  <w:style w:type="character" w:customStyle="1" w:styleId="WW8Num33z0">
    <w:name w:val="WW8Num33z0"/>
    <w:rsid w:val="00A876AF"/>
    <w:rPr>
      <w:rFonts w:ascii="Symbol" w:eastAsia="Calibri" w:hAnsi="Symbol" w:cs="Symbol"/>
    </w:rPr>
  </w:style>
  <w:style w:type="character" w:customStyle="1" w:styleId="WW8Num33z1">
    <w:name w:val="WW8Num33z1"/>
    <w:rsid w:val="00A876AF"/>
    <w:rPr>
      <w:rFonts w:ascii="Courier New" w:hAnsi="Courier New" w:cs="Courier New"/>
    </w:rPr>
  </w:style>
  <w:style w:type="character" w:customStyle="1" w:styleId="WW8Num33z2">
    <w:name w:val="WW8Num33z2"/>
    <w:rsid w:val="00A876AF"/>
    <w:rPr>
      <w:rFonts w:ascii="Wingdings" w:hAnsi="Wingdings" w:cs="Wingdings"/>
    </w:rPr>
  </w:style>
  <w:style w:type="character" w:customStyle="1" w:styleId="WW8Num34z0">
    <w:name w:val="WW8Num34z0"/>
    <w:rsid w:val="00A876AF"/>
    <w:rPr>
      <w:rFonts w:ascii="Symbol" w:hAnsi="Symbol" w:cs="Symbol"/>
    </w:rPr>
  </w:style>
  <w:style w:type="character" w:customStyle="1" w:styleId="WW8Num34z1">
    <w:name w:val="WW8Num34z1"/>
    <w:rsid w:val="00A876AF"/>
    <w:rPr>
      <w:rFonts w:ascii="Courier New" w:hAnsi="Courier New" w:cs="Courier New"/>
    </w:rPr>
  </w:style>
  <w:style w:type="character" w:customStyle="1" w:styleId="WW8Num34z2">
    <w:name w:val="WW8Num34z2"/>
    <w:rsid w:val="00A876AF"/>
    <w:rPr>
      <w:rFonts w:ascii="Wingdings" w:hAnsi="Wingdings" w:cs="Wingdings"/>
    </w:rPr>
  </w:style>
  <w:style w:type="character" w:customStyle="1" w:styleId="WW8Num35z0">
    <w:name w:val="WW8Num35z0"/>
    <w:rsid w:val="00A876AF"/>
    <w:rPr>
      <w:rFonts w:ascii="Calibri" w:eastAsia="Times New Roman" w:hAnsi="Calibri" w:cs="Calibri"/>
    </w:rPr>
  </w:style>
  <w:style w:type="character" w:customStyle="1" w:styleId="WW8Num35z1">
    <w:name w:val="WW8Num35z1"/>
    <w:rsid w:val="00A876AF"/>
    <w:rPr>
      <w:rFonts w:ascii="Courier New" w:hAnsi="Courier New" w:cs="Courier New"/>
    </w:rPr>
  </w:style>
  <w:style w:type="character" w:customStyle="1" w:styleId="WW8Num35z2">
    <w:name w:val="WW8Num35z2"/>
    <w:rsid w:val="00A876AF"/>
    <w:rPr>
      <w:rFonts w:ascii="Wingdings" w:hAnsi="Wingdings" w:cs="Wingdings"/>
    </w:rPr>
  </w:style>
  <w:style w:type="character" w:customStyle="1" w:styleId="WW8Num35z3">
    <w:name w:val="WW8Num35z3"/>
    <w:rsid w:val="00A876AF"/>
    <w:rPr>
      <w:rFonts w:ascii="Symbol" w:hAnsi="Symbol" w:cs="Symbol"/>
    </w:rPr>
  </w:style>
  <w:style w:type="character" w:customStyle="1" w:styleId="WW8Num36z0">
    <w:name w:val="WW8Num36z0"/>
    <w:rsid w:val="00A876AF"/>
    <w:rPr>
      <w:lang w:val="el-GR"/>
    </w:rPr>
  </w:style>
  <w:style w:type="character" w:customStyle="1" w:styleId="WW8Num36z1">
    <w:name w:val="WW8Num36z1"/>
    <w:rsid w:val="00A876AF"/>
  </w:style>
  <w:style w:type="character" w:customStyle="1" w:styleId="WW8Num36z2">
    <w:name w:val="WW8Num36z2"/>
    <w:rsid w:val="00A876AF"/>
  </w:style>
  <w:style w:type="character" w:customStyle="1" w:styleId="WW8Num36z3">
    <w:name w:val="WW8Num36z3"/>
    <w:rsid w:val="00A876AF"/>
  </w:style>
  <w:style w:type="character" w:customStyle="1" w:styleId="WW8Num36z4">
    <w:name w:val="WW8Num36z4"/>
    <w:rsid w:val="00A876AF"/>
  </w:style>
  <w:style w:type="character" w:customStyle="1" w:styleId="WW8Num36z5">
    <w:name w:val="WW8Num36z5"/>
    <w:rsid w:val="00A876AF"/>
  </w:style>
  <w:style w:type="character" w:customStyle="1" w:styleId="WW8Num36z6">
    <w:name w:val="WW8Num36z6"/>
    <w:rsid w:val="00A876AF"/>
  </w:style>
  <w:style w:type="character" w:customStyle="1" w:styleId="WW8Num36z7">
    <w:name w:val="WW8Num36z7"/>
    <w:rsid w:val="00A876AF"/>
  </w:style>
  <w:style w:type="character" w:customStyle="1" w:styleId="WW8Num36z8">
    <w:name w:val="WW8Num36z8"/>
    <w:rsid w:val="00A876AF"/>
  </w:style>
  <w:style w:type="character" w:customStyle="1" w:styleId="WW8Num37z0">
    <w:name w:val="WW8Num37z0"/>
    <w:rsid w:val="00A876AF"/>
    <w:rPr>
      <w:rFonts w:ascii="Calibri" w:eastAsia="Times New Roman" w:hAnsi="Calibri" w:cs="Calibri"/>
    </w:rPr>
  </w:style>
  <w:style w:type="character" w:customStyle="1" w:styleId="WW8Num37z1">
    <w:name w:val="WW8Num37z1"/>
    <w:rsid w:val="00A876AF"/>
    <w:rPr>
      <w:rFonts w:ascii="Courier New" w:hAnsi="Courier New" w:cs="Courier New"/>
    </w:rPr>
  </w:style>
  <w:style w:type="character" w:customStyle="1" w:styleId="WW8Num37z2">
    <w:name w:val="WW8Num37z2"/>
    <w:rsid w:val="00A876AF"/>
    <w:rPr>
      <w:rFonts w:ascii="Wingdings" w:hAnsi="Wingdings" w:cs="Wingdings"/>
    </w:rPr>
  </w:style>
  <w:style w:type="character" w:customStyle="1" w:styleId="WW8Num37z3">
    <w:name w:val="WW8Num37z3"/>
    <w:rsid w:val="00A876AF"/>
    <w:rPr>
      <w:rFonts w:ascii="Symbol" w:hAnsi="Symbol" w:cs="Symbol"/>
    </w:rPr>
  </w:style>
  <w:style w:type="character" w:customStyle="1" w:styleId="WW8Num38z0">
    <w:name w:val="WW8Num38z0"/>
    <w:rsid w:val="00A876AF"/>
  </w:style>
  <w:style w:type="character" w:customStyle="1" w:styleId="WW8Num38z1">
    <w:name w:val="WW8Num38z1"/>
    <w:rsid w:val="00A876AF"/>
  </w:style>
  <w:style w:type="character" w:customStyle="1" w:styleId="WW8Num38z2">
    <w:name w:val="WW8Num38z2"/>
    <w:rsid w:val="00A876AF"/>
  </w:style>
  <w:style w:type="character" w:customStyle="1" w:styleId="WW8Num38z3">
    <w:name w:val="WW8Num38z3"/>
    <w:rsid w:val="00A876AF"/>
  </w:style>
  <w:style w:type="character" w:customStyle="1" w:styleId="WW8Num38z4">
    <w:name w:val="WW8Num38z4"/>
    <w:rsid w:val="00A876AF"/>
  </w:style>
  <w:style w:type="character" w:customStyle="1" w:styleId="WW8Num38z5">
    <w:name w:val="WW8Num38z5"/>
    <w:rsid w:val="00A876AF"/>
  </w:style>
  <w:style w:type="character" w:customStyle="1" w:styleId="WW8Num38z6">
    <w:name w:val="WW8Num38z6"/>
    <w:rsid w:val="00A876AF"/>
  </w:style>
  <w:style w:type="character" w:customStyle="1" w:styleId="WW8Num38z7">
    <w:name w:val="WW8Num38z7"/>
    <w:rsid w:val="00A876AF"/>
  </w:style>
  <w:style w:type="character" w:customStyle="1" w:styleId="WW8Num38z8">
    <w:name w:val="WW8Num38z8"/>
    <w:rsid w:val="00A876AF"/>
  </w:style>
  <w:style w:type="character" w:customStyle="1" w:styleId="WW-DefaultParagraphFont11111111111111111111">
    <w:name w:val="WW-Default Paragraph Font11111111111111111111"/>
    <w:rsid w:val="00A876AF"/>
  </w:style>
  <w:style w:type="character" w:customStyle="1" w:styleId="WW8Num4z1">
    <w:name w:val="WW8Num4z1"/>
    <w:rsid w:val="00A876AF"/>
    <w:rPr>
      <w:rFonts w:cs="Times New Roman"/>
    </w:rPr>
  </w:style>
  <w:style w:type="character" w:customStyle="1" w:styleId="WW8Num5z1">
    <w:name w:val="WW8Num5z1"/>
    <w:rsid w:val="00A876AF"/>
    <w:rPr>
      <w:rFonts w:cs="Times New Roman"/>
    </w:rPr>
  </w:style>
  <w:style w:type="character" w:customStyle="1" w:styleId="WW8Num29z4">
    <w:name w:val="WW8Num29z4"/>
    <w:rsid w:val="00A876AF"/>
  </w:style>
  <w:style w:type="character" w:customStyle="1" w:styleId="WW8Num29z5">
    <w:name w:val="WW8Num29z5"/>
    <w:rsid w:val="00A876AF"/>
  </w:style>
  <w:style w:type="character" w:customStyle="1" w:styleId="WW8Num29z6">
    <w:name w:val="WW8Num29z6"/>
    <w:rsid w:val="00A876AF"/>
  </w:style>
  <w:style w:type="character" w:customStyle="1" w:styleId="WW8Num29z7">
    <w:name w:val="WW8Num29z7"/>
    <w:rsid w:val="00A876AF"/>
  </w:style>
  <w:style w:type="character" w:customStyle="1" w:styleId="WW8Num29z8">
    <w:name w:val="WW8Num29z8"/>
    <w:rsid w:val="00A876AF"/>
  </w:style>
  <w:style w:type="character" w:customStyle="1" w:styleId="WW8Num30z3">
    <w:name w:val="WW8Num30z3"/>
    <w:rsid w:val="00A876AF"/>
    <w:rPr>
      <w:rFonts w:ascii="Symbol" w:hAnsi="Symbol" w:cs="Symbol"/>
    </w:rPr>
  </w:style>
  <w:style w:type="character" w:customStyle="1" w:styleId="WW8Num31z1">
    <w:name w:val="WW8Num31z1"/>
    <w:rsid w:val="00A876AF"/>
  </w:style>
  <w:style w:type="character" w:customStyle="1" w:styleId="WW8Num31z2">
    <w:name w:val="WW8Num31z2"/>
    <w:rsid w:val="00A876AF"/>
  </w:style>
  <w:style w:type="character" w:customStyle="1" w:styleId="WW8Num31z3">
    <w:name w:val="WW8Num31z3"/>
    <w:rsid w:val="00A876AF"/>
  </w:style>
  <w:style w:type="character" w:customStyle="1" w:styleId="WW8Num31z4">
    <w:name w:val="WW8Num31z4"/>
    <w:rsid w:val="00A876AF"/>
  </w:style>
  <w:style w:type="character" w:customStyle="1" w:styleId="WW8Num31z5">
    <w:name w:val="WW8Num31z5"/>
    <w:rsid w:val="00A876AF"/>
  </w:style>
  <w:style w:type="character" w:customStyle="1" w:styleId="WW8Num31z6">
    <w:name w:val="WW8Num31z6"/>
    <w:rsid w:val="00A876AF"/>
  </w:style>
  <w:style w:type="character" w:customStyle="1" w:styleId="WW8Num31z7">
    <w:name w:val="WW8Num31z7"/>
    <w:rsid w:val="00A876AF"/>
  </w:style>
  <w:style w:type="character" w:customStyle="1" w:styleId="WW8Num31z8">
    <w:name w:val="WW8Num31z8"/>
    <w:rsid w:val="00A876AF"/>
  </w:style>
  <w:style w:type="character" w:customStyle="1" w:styleId="WW8Num39z0">
    <w:name w:val="WW8Num39z0"/>
    <w:rsid w:val="00A876AF"/>
    <w:rPr>
      <w:rFonts w:ascii="Calibri" w:eastAsia="Times New Roman" w:hAnsi="Calibri" w:cs="Calibri"/>
    </w:rPr>
  </w:style>
  <w:style w:type="character" w:customStyle="1" w:styleId="WW8Num39z1">
    <w:name w:val="WW8Num39z1"/>
    <w:rsid w:val="00A876AF"/>
    <w:rPr>
      <w:rFonts w:ascii="Courier New" w:hAnsi="Courier New" w:cs="Courier New"/>
    </w:rPr>
  </w:style>
  <w:style w:type="character" w:customStyle="1" w:styleId="WW8Num39z2">
    <w:name w:val="WW8Num39z2"/>
    <w:rsid w:val="00A876AF"/>
    <w:rPr>
      <w:rFonts w:ascii="Wingdings" w:hAnsi="Wingdings" w:cs="Wingdings"/>
    </w:rPr>
  </w:style>
  <w:style w:type="character" w:customStyle="1" w:styleId="WW8Num39z3">
    <w:name w:val="WW8Num39z3"/>
    <w:rsid w:val="00A876AF"/>
    <w:rPr>
      <w:rFonts w:ascii="Symbol" w:hAnsi="Symbol" w:cs="Symbol"/>
    </w:rPr>
  </w:style>
  <w:style w:type="character" w:customStyle="1" w:styleId="WW8Num40z0">
    <w:name w:val="WW8Num40z0"/>
    <w:rsid w:val="00A876AF"/>
    <w:rPr>
      <w:rFonts w:ascii="Symbol" w:hAnsi="Symbol" w:cs="Symbol"/>
    </w:rPr>
  </w:style>
  <w:style w:type="character" w:customStyle="1" w:styleId="WW8Num40z1">
    <w:name w:val="WW8Num40z1"/>
    <w:rsid w:val="00A876AF"/>
    <w:rPr>
      <w:rFonts w:ascii="Courier New" w:hAnsi="Courier New" w:cs="Courier New"/>
    </w:rPr>
  </w:style>
  <w:style w:type="character" w:customStyle="1" w:styleId="WW8Num40z2">
    <w:name w:val="WW8Num40z2"/>
    <w:rsid w:val="00A876AF"/>
    <w:rPr>
      <w:rFonts w:ascii="Wingdings" w:hAnsi="Wingdings" w:cs="Wingdings"/>
    </w:rPr>
  </w:style>
  <w:style w:type="character" w:customStyle="1" w:styleId="WW8Num41z0">
    <w:name w:val="WW8Num41z0"/>
    <w:rsid w:val="00A876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6AF"/>
    <w:rPr>
      <w:rFonts w:cs="Times New Roman"/>
    </w:rPr>
  </w:style>
  <w:style w:type="character" w:customStyle="1" w:styleId="WW8Num41z2">
    <w:name w:val="WW8Num41z2"/>
    <w:rsid w:val="00A876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6AF"/>
  </w:style>
  <w:style w:type="character" w:customStyle="1" w:styleId="Heading1Char">
    <w:name w:val="Heading 1 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876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876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876AF"/>
    <w:rPr>
      <w:sz w:val="24"/>
      <w:szCs w:val="24"/>
      <w:lang w:val="en-GB"/>
    </w:rPr>
  </w:style>
  <w:style w:type="character" w:customStyle="1" w:styleId="FooterChar">
    <w:name w:val="Footer Char"/>
    <w:rsid w:val="00A876A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876AF"/>
    <w:rPr>
      <w:sz w:val="16"/>
    </w:rPr>
  </w:style>
  <w:style w:type="character" w:styleId="-">
    <w:name w:val="Hyperlink"/>
    <w:rsid w:val="00A876AF"/>
    <w:rPr>
      <w:color w:val="0000FF"/>
      <w:u w:val="single"/>
    </w:rPr>
  </w:style>
  <w:style w:type="character" w:customStyle="1" w:styleId="HeaderChar">
    <w:name w:val="Header Char"/>
    <w:rsid w:val="00A876AF"/>
    <w:rPr>
      <w:rFonts w:cs="Times New Roman"/>
      <w:sz w:val="24"/>
      <w:szCs w:val="24"/>
      <w:lang w:val="en-GB"/>
    </w:rPr>
  </w:style>
  <w:style w:type="character" w:styleId="a3">
    <w:name w:val="page number"/>
    <w:rsid w:val="00A876AF"/>
    <w:rPr>
      <w:rFonts w:cs="Times New Roman"/>
    </w:rPr>
  </w:style>
  <w:style w:type="character" w:customStyle="1" w:styleId="BalloonTextChar">
    <w:name w:val="Balloon Text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6AF"/>
    <w:rPr>
      <w:rFonts w:cs="Times New Roman"/>
      <w:lang w:val="en-GB"/>
    </w:rPr>
  </w:style>
  <w:style w:type="character" w:customStyle="1" w:styleId="CommentSubjectChar">
    <w:name w:val="Comment Subject Char"/>
    <w:rsid w:val="00A876AF"/>
    <w:rPr>
      <w:rFonts w:cs="Times New Roman"/>
      <w:b/>
      <w:bCs/>
      <w:lang w:val="en-GB"/>
    </w:rPr>
  </w:style>
  <w:style w:type="character" w:customStyle="1" w:styleId="BodyTextChar">
    <w:name w:val="Body Text Char"/>
    <w:rsid w:val="00A876A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876AF"/>
    <w:rPr>
      <w:rFonts w:cs="Times New Roman"/>
      <w:color w:val="808080"/>
    </w:rPr>
  </w:style>
  <w:style w:type="character" w:customStyle="1" w:styleId="a4">
    <w:name w:val="Χαρακτήρες υποσημείωσης"/>
    <w:rsid w:val="00A876AF"/>
    <w:rPr>
      <w:rFonts w:cs="Times New Roman"/>
      <w:vertAlign w:val="superscript"/>
    </w:rPr>
  </w:style>
  <w:style w:type="character" w:customStyle="1" w:styleId="FootnoteTextChar">
    <w:name w:val="Footnote Text Char"/>
    <w:rsid w:val="00A876AF"/>
    <w:rPr>
      <w:rFonts w:ascii="Calibri" w:hAnsi="Calibri" w:cs="Times New Roman"/>
    </w:rPr>
  </w:style>
  <w:style w:type="character" w:customStyle="1" w:styleId="Heading3Char">
    <w:name w:val="Heading 3 Char"/>
    <w:rsid w:val="00A876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876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876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6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6A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876AF"/>
    <w:rPr>
      <w:vertAlign w:val="superscript"/>
    </w:rPr>
  </w:style>
  <w:style w:type="character" w:customStyle="1" w:styleId="FootnoteReference2">
    <w:name w:val="Footnote Reference2"/>
    <w:rsid w:val="00A876AF"/>
    <w:rPr>
      <w:vertAlign w:val="superscript"/>
    </w:rPr>
  </w:style>
  <w:style w:type="character" w:customStyle="1" w:styleId="EndnoteReference1">
    <w:name w:val="Endnote Reference1"/>
    <w:rsid w:val="00A876AF"/>
    <w:rPr>
      <w:vertAlign w:val="superscript"/>
    </w:rPr>
  </w:style>
  <w:style w:type="character" w:customStyle="1" w:styleId="a6">
    <w:name w:val="Κουκκίδες"/>
    <w:rsid w:val="00A876A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876AF"/>
    <w:rPr>
      <w:b/>
      <w:bCs/>
    </w:rPr>
  </w:style>
  <w:style w:type="character" w:customStyle="1" w:styleId="11">
    <w:name w:val="Προεπιλεγμένη γραμματοσειρά1"/>
    <w:rsid w:val="00A876AF"/>
  </w:style>
  <w:style w:type="character" w:customStyle="1" w:styleId="a8">
    <w:name w:val="Σύμβολο υποσημείωσης"/>
    <w:rsid w:val="00A876AF"/>
    <w:rPr>
      <w:vertAlign w:val="superscript"/>
    </w:rPr>
  </w:style>
  <w:style w:type="character" w:styleId="a9">
    <w:name w:val="Emphasis"/>
    <w:uiPriority w:val="20"/>
    <w:qFormat/>
    <w:rsid w:val="00A876AF"/>
    <w:rPr>
      <w:i/>
      <w:iCs/>
    </w:rPr>
  </w:style>
  <w:style w:type="character" w:customStyle="1" w:styleId="aa">
    <w:name w:val="Χαρακτήρες αρίθμησης"/>
    <w:rsid w:val="00A876AF"/>
  </w:style>
  <w:style w:type="character" w:customStyle="1" w:styleId="normalwithoutspacingChar">
    <w:name w:val="normal_without_spacing Char"/>
    <w:rsid w:val="00A876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6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6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6AF"/>
  </w:style>
  <w:style w:type="character" w:customStyle="1" w:styleId="BodyTextIndent3Char">
    <w:name w:val="Body Text Indent 3 Char"/>
    <w:rsid w:val="00A876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6AF"/>
    <w:rPr>
      <w:vertAlign w:val="superscript"/>
    </w:rPr>
  </w:style>
  <w:style w:type="character" w:customStyle="1" w:styleId="WW-EndnoteReference">
    <w:name w:val="WW-Endnote Reference"/>
    <w:rsid w:val="00A876AF"/>
    <w:rPr>
      <w:vertAlign w:val="superscript"/>
    </w:rPr>
  </w:style>
  <w:style w:type="character" w:customStyle="1" w:styleId="FootnoteReference1">
    <w:name w:val="Footnote Reference1"/>
    <w:rsid w:val="00A876AF"/>
    <w:rPr>
      <w:vertAlign w:val="superscript"/>
    </w:rPr>
  </w:style>
  <w:style w:type="character" w:customStyle="1" w:styleId="FootnoteTextChar2">
    <w:name w:val="Footnote Text Char2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6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6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6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6AF"/>
    <w:rPr>
      <w:vertAlign w:val="superscript"/>
    </w:rPr>
  </w:style>
  <w:style w:type="character" w:customStyle="1" w:styleId="WW-EndnoteReference1">
    <w:name w:val="WW-Endnote Reference1"/>
    <w:rsid w:val="00A876AF"/>
    <w:rPr>
      <w:vertAlign w:val="superscript"/>
    </w:rPr>
  </w:style>
  <w:style w:type="character" w:customStyle="1" w:styleId="WW-FootnoteReference2">
    <w:name w:val="WW-Footnote Reference2"/>
    <w:rsid w:val="00A876AF"/>
    <w:rPr>
      <w:vertAlign w:val="superscript"/>
    </w:rPr>
  </w:style>
  <w:style w:type="character" w:customStyle="1" w:styleId="WW-EndnoteReference2">
    <w:name w:val="WW-Endnote Reference2"/>
    <w:rsid w:val="00A876AF"/>
    <w:rPr>
      <w:vertAlign w:val="superscript"/>
    </w:rPr>
  </w:style>
  <w:style w:type="character" w:customStyle="1" w:styleId="FootnoteTextChar3">
    <w:name w:val="Footnote Text Char3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A876AF"/>
    <w:rPr>
      <w:vertAlign w:val="superscript"/>
    </w:rPr>
  </w:style>
  <w:style w:type="character" w:customStyle="1" w:styleId="13">
    <w:name w:val="Παραπομπή σημείωσης τέλους1"/>
    <w:rsid w:val="00A876AF"/>
    <w:rPr>
      <w:vertAlign w:val="superscript"/>
    </w:rPr>
  </w:style>
  <w:style w:type="character" w:customStyle="1" w:styleId="Char">
    <w:name w:val="Κείμενο πλαισίου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876AF"/>
    <w:rPr>
      <w:sz w:val="16"/>
      <w:szCs w:val="16"/>
    </w:rPr>
  </w:style>
  <w:style w:type="character" w:customStyle="1" w:styleId="Char0">
    <w:name w:val="Κείμενο σχολίου Char"/>
    <w:rsid w:val="00A876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6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876A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876AF"/>
    <w:rPr>
      <w:vertAlign w:val="superscript"/>
    </w:rPr>
  </w:style>
  <w:style w:type="character" w:customStyle="1" w:styleId="WW-EndnoteReference3">
    <w:name w:val="WW-Endnote Reference3"/>
    <w:rsid w:val="00A876AF"/>
    <w:rPr>
      <w:vertAlign w:val="superscript"/>
    </w:rPr>
  </w:style>
  <w:style w:type="character" w:customStyle="1" w:styleId="WW-FootnoteReference4">
    <w:name w:val="WW-Footnote Reference4"/>
    <w:rsid w:val="00A876AF"/>
    <w:rPr>
      <w:vertAlign w:val="superscript"/>
    </w:rPr>
  </w:style>
  <w:style w:type="character" w:customStyle="1" w:styleId="WW-EndnoteReference4">
    <w:name w:val="WW-Endnote Reference4"/>
    <w:rsid w:val="00A876AF"/>
    <w:rPr>
      <w:vertAlign w:val="superscript"/>
    </w:rPr>
  </w:style>
  <w:style w:type="character" w:customStyle="1" w:styleId="WW-FootnoteReference5">
    <w:name w:val="WW-Footnote Reference5"/>
    <w:rsid w:val="00A876AF"/>
    <w:rPr>
      <w:vertAlign w:val="superscript"/>
    </w:rPr>
  </w:style>
  <w:style w:type="character" w:customStyle="1" w:styleId="WW-EndnoteReference5">
    <w:name w:val="WW-Endnote Reference5"/>
    <w:rsid w:val="00A876AF"/>
    <w:rPr>
      <w:vertAlign w:val="superscript"/>
    </w:rPr>
  </w:style>
  <w:style w:type="character" w:customStyle="1" w:styleId="WW-FootnoteReference6">
    <w:name w:val="WW-Footnote Reference6"/>
    <w:rsid w:val="00A876AF"/>
    <w:rPr>
      <w:vertAlign w:val="superscript"/>
    </w:rPr>
  </w:style>
  <w:style w:type="character" w:styleId="-0">
    <w:name w:val="FollowedHyperlink"/>
    <w:rsid w:val="00A876AF"/>
    <w:rPr>
      <w:color w:val="800000"/>
      <w:u w:val="single"/>
    </w:rPr>
  </w:style>
  <w:style w:type="character" w:customStyle="1" w:styleId="WW-EndnoteReference6">
    <w:name w:val="WW-Endnote Reference6"/>
    <w:rsid w:val="00A876AF"/>
    <w:rPr>
      <w:vertAlign w:val="superscript"/>
    </w:rPr>
  </w:style>
  <w:style w:type="character" w:customStyle="1" w:styleId="WW-FootnoteReference7">
    <w:name w:val="WW-Footnote Reference7"/>
    <w:rsid w:val="00A876AF"/>
    <w:rPr>
      <w:vertAlign w:val="superscript"/>
    </w:rPr>
  </w:style>
  <w:style w:type="character" w:customStyle="1" w:styleId="WW-EndnoteReference7">
    <w:name w:val="WW-Endnote Reference7"/>
    <w:rsid w:val="00A876AF"/>
    <w:rPr>
      <w:vertAlign w:val="superscript"/>
    </w:rPr>
  </w:style>
  <w:style w:type="character" w:customStyle="1" w:styleId="WW-FootnoteReference8">
    <w:name w:val="WW-Footnote Reference8"/>
    <w:rsid w:val="00A876AF"/>
    <w:rPr>
      <w:vertAlign w:val="superscript"/>
    </w:rPr>
  </w:style>
  <w:style w:type="character" w:customStyle="1" w:styleId="WW-EndnoteReference8">
    <w:name w:val="WW-Endnote Reference8"/>
    <w:rsid w:val="00A876AF"/>
    <w:rPr>
      <w:vertAlign w:val="superscript"/>
    </w:rPr>
  </w:style>
  <w:style w:type="character" w:customStyle="1" w:styleId="WW-FootnoteReference9">
    <w:name w:val="WW-Footnote Reference9"/>
    <w:rsid w:val="00A876AF"/>
    <w:rPr>
      <w:vertAlign w:val="superscript"/>
    </w:rPr>
  </w:style>
  <w:style w:type="character" w:customStyle="1" w:styleId="WW-EndnoteReference9">
    <w:name w:val="WW-Endnote Reference9"/>
    <w:rsid w:val="00A876AF"/>
    <w:rPr>
      <w:vertAlign w:val="superscript"/>
    </w:rPr>
  </w:style>
  <w:style w:type="character" w:customStyle="1" w:styleId="WW-FootnoteReference10">
    <w:name w:val="WW-Footnote Reference10"/>
    <w:rsid w:val="00A876AF"/>
    <w:rPr>
      <w:vertAlign w:val="superscript"/>
    </w:rPr>
  </w:style>
  <w:style w:type="character" w:customStyle="1" w:styleId="WW-EndnoteReference10">
    <w:name w:val="WW-Endnote Reference10"/>
    <w:rsid w:val="00A876AF"/>
    <w:rPr>
      <w:vertAlign w:val="superscript"/>
    </w:rPr>
  </w:style>
  <w:style w:type="character" w:customStyle="1" w:styleId="WW-FootnoteReference11">
    <w:name w:val="WW-Footnote Reference11"/>
    <w:rsid w:val="00A876AF"/>
    <w:rPr>
      <w:vertAlign w:val="superscript"/>
    </w:rPr>
  </w:style>
  <w:style w:type="character" w:customStyle="1" w:styleId="WW-EndnoteReference11">
    <w:name w:val="WW-Endnote Reference11"/>
    <w:rsid w:val="00A876AF"/>
    <w:rPr>
      <w:vertAlign w:val="superscript"/>
    </w:rPr>
  </w:style>
  <w:style w:type="character" w:customStyle="1" w:styleId="WW-FootnoteReference12">
    <w:name w:val="WW-Footnote Reference12"/>
    <w:rsid w:val="00A876AF"/>
    <w:rPr>
      <w:vertAlign w:val="superscript"/>
    </w:rPr>
  </w:style>
  <w:style w:type="character" w:customStyle="1" w:styleId="WW-EndnoteReference12">
    <w:name w:val="WW-Endnote Reference12"/>
    <w:rsid w:val="00A876AF"/>
    <w:rPr>
      <w:vertAlign w:val="superscript"/>
    </w:rPr>
  </w:style>
  <w:style w:type="character" w:customStyle="1" w:styleId="WW-FootnoteReference13">
    <w:name w:val="WW-Footnote Reference13"/>
    <w:rsid w:val="00A876AF"/>
    <w:rPr>
      <w:vertAlign w:val="superscript"/>
    </w:rPr>
  </w:style>
  <w:style w:type="character" w:customStyle="1" w:styleId="WW-EndnoteReference13">
    <w:name w:val="WW-Endnote Reference13"/>
    <w:rsid w:val="00A876AF"/>
    <w:rPr>
      <w:vertAlign w:val="superscript"/>
    </w:rPr>
  </w:style>
  <w:style w:type="character" w:customStyle="1" w:styleId="41">
    <w:name w:val="Παραπομπή υποσημείωσης4"/>
    <w:rsid w:val="00A876AF"/>
    <w:rPr>
      <w:vertAlign w:val="superscript"/>
    </w:rPr>
  </w:style>
  <w:style w:type="character" w:customStyle="1" w:styleId="ab">
    <w:name w:val="Σύμβολα σημείωσης τέλους"/>
    <w:rsid w:val="00A876AF"/>
    <w:rPr>
      <w:vertAlign w:val="superscript"/>
    </w:rPr>
  </w:style>
  <w:style w:type="character" w:customStyle="1" w:styleId="23">
    <w:name w:val="Παραπομπή υποσημείωσης2"/>
    <w:rsid w:val="00A876AF"/>
    <w:rPr>
      <w:vertAlign w:val="superscript"/>
    </w:rPr>
  </w:style>
  <w:style w:type="character" w:customStyle="1" w:styleId="24">
    <w:name w:val="Παραπομπή σημείωσης τέλους2"/>
    <w:rsid w:val="00A876AF"/>
    <w:rPr>
      <w:vertAlign w:val="superscript"/>
    </w:rPr>
  </w:style>
  <w:style w:type="character" w:customStyle="1" w:styleId="WW-FootnoteReference14">
    <w:name w:val="WW-Footnote Reference14"/>
    <w:rsid w:val="00A876AF"/>
    <w:rPr>
      <w:vertAlign w:val="superscript"/>
    </w:rPr>
  </w:style>
  <w:style w:type="character" w:customStyle="1" w:styleId="WW-EndnoteReference14">
    <w:name w:val="WW-Endnote Reference14"/>
    <w:rsid w:val="00A876AF"/>
    <w:rPr>
      <w:vertAlign w:val="superscript"/>
    </w:rPr>
  </w:style>
  <w:style w:type="character" w:customStyle="1" w:styleId="WW-FootnoteReference15">
    <w:name w:val="WW-Footnote Reference15"/>
    <w:rsid w:val="00A876AF"/>
    <w:rPr>
      <w:vertAlign w:val="superscript"/>
    </w:rPr>
  </w:style>
  <w:style w:type="character" w:customStyle="1" w:styleId="WW-EndnoteReference15">
    <w:name w:val="WW-Endnote Reference15"/>
    <w:rsid w:val="00A876AF"/>
    <w:rPr>
      <w:vertAlign w:val="superscript"/>
    </w:rPr>
  </w:style>
  <w:style w:type="character" w:customStyle="1" w:styleId="WW-FootnoteReference16">
    <w:name w:val="WW-Footnote Reference16"/>
    <w:rsid w:val="00A876AF"/>
    <w:rPr>
      <w:vertAlign w:val="superscript"/>
    </w:rPr>
  </w:style>
  <w:style w:type="character" w:customStyle="1" w:styleId="WW-EndnoteReference16">
    <w:name w:val="WW-Endnote Reference16"/>
    <w:rsid w:val="00A876AF"/>
    <w:rPr>
      <w:vertAlign w:val="superscript"/>
    </w:rPr>
  </w:style>
  <w:style w:type="character" w:customStyle="1" w:styleId="WW-FootnoteReference17">
    <w:name w:val="WW-Footnote Reference17"/>
    <w:rsid w:val="00A876AF"/>
    <w:rPr>
      <w:vertAlign w:val="superscript"/>
    </w:rPr>
  </w:style>
  <w:style w:type="character" w:customStyle="1" w:styleId="WW-EndnoteReference17">
    <w:name w:val="WW-Endnote Reference17"/>
    <w:rsid w:val="00A876AF"/>
    <w:rPr>
      <w:vertAlign w:val="superscript"/>
    </w:rPr>
  </w:style>
  <w:style w:type="character" w:customStyle="1" w:styleId="31">
    <w:name w:val="Παραπομπή υποσημείωσης3"/>
    <w:rsid w:val="00A876AF"/>
    <w:rPr>
      <w:vertAlign w:val="superscript"/>
    </w:rPr>
  </w:style>
  <w:style w:type="character" w:customStyle="1" w:styleId="32">
    <w:name w:val="Παραπομπή σημείωσης τέλους3"/>
    <w:rsid w:val="00A876AF"/>
    <w:rPr>
      <w:vertAlign w:val="superscript"/>
    </w:rPr>
  </w:style>
  <w:style w:type="character" w:customStyle="1" w:styleId="WW-FootnoteReference18">
    <w:name w:val="WW-Footnote Reference18"/>
    <w:rsid w:val="00A876AF"/>
    <w:rPr>
      <w:vertAlign w:val="superscript"/>
    </w:rPr>
  </w:style>
  <w:style w:type="character" w:customStyle="1" w:styleId="WW-EndnoteReference18">
    <w:name w:val="WW-Endnote Reference18"/>
    <w:rsid w:val="00A876AF"/>
    <w:rPr>
      <w:vertAlign w:val="superscript"/>
    </w:rPr>
  </w:style>
  <w:style w:type="character" w:customStyle="1" w:styleId="WW-FootnoteReference19">
    <w:name w:val="WW-Footnote Reference19"/>
    <w:rsid w:val="00A876AF"/>
    <w:rPr>
      <w:vertAlign w:val="superscript"/>
    </w:rPr>
  </w:style>
  <w:style w:type="character" w:customStyle="1" w:styleId="WW-EndnoteReference19">
    <w:name w:val="WW-Endnote Reference19"/>
    <w:rsid w:val="00A876AF"/>
    <w:rPr>
      <w:vertAlign w:val="superscript"/>
    </w:rPr>
  </w:style>
  <w:style w:type="character" w:customStyle="1" w:styleId="WW-FootnoteReference20">
    <w:name w:val="WW-Footnote Reference20"/>
    <w:rsid w:val="00A876AF"/>
    <w:rPr>
      <w:vertAlign w:val="superscript"/>
    </w:rPr>
  </w:style>
  <w:style w:type="character" w:customStyle="1" w:styleId="WW-EndnoteReference20">
    <w:name w:val="WW-Endnote Reference20"/>
    <w:rsid w:val="00A876AF"/>
    <w:rPr>
      <w:vertAlign w:val="superscript"/>
    </w:rPr>
  </w:style>
  <w:style w:type="character" w:customStyle="1" w:styleId="ac">
    <w:name w:val="Σύνδεση ευρετηρίου"/>
    <w:rsid w:val="00A876AF"/>
  </w:style>
  <w:style w:type="character" w:customStyle="1" w:styleId="WW-0">
    <w:name w:val="WW-Παραπομπή υποσημείωσης"/>
    <w:rsid w:val="00A876AF"/>
    <w:rPr>
      <w:vertAlign w:val="superscript"/>
    </w:rPr>
  </w:style>
  <w:style w:type="character" w:customStyle="1" w:styleId="42">
    <w:name w:val="Παραπομπή σημείωσης τέλους4"/>
    <w:rsid w:val="00A876AF"/>
    <w:rPr>
      <w:vertAlign w:val="superscript"/>
    </w:rPr>
  </w:style>
  <w:style w:type="character" w:customStyle="1" w:styleId="Char2">
    <w:name w:val="Κείμενο υποσημείωσης Char"/>
    <w:rsid w:val="00A876A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876AF"/>
    <w:rPr>
      <w:vertAlign w:val="superscript"/>
    </w:rPr>
  </w:style>
  <w:style w:type="character" w:styleId="ae">
    <w:name w:val="endnote reference"/>
    <w:rsid w:val="00A876AF"/>
    <w:rPr>
      <w:vertAlign w:val="superscript"/>
    </w:rPr>
  </w:style>
  <w:style w:type="character" w:customStyle="1" w:styleId="WW-FootnoteReference123">
    <w:name w:val="WW-Footnote Reference123"/>
    <w:rsid w:val="00A876AF"/>
    <w:rPr>
      <w:vertAlign w:val="superscript"/>
    </w:rPr>
  </w:style>
  <w:style w:type="paragraph" w:customStyle="1" w:styleId="af">
    <w:name w:val="Επικεφαλίδα"/>
    <w:basedOn w:val="a"/>
    <w:next w:val="af0"/>
    <w:rsid w:val="00A876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76AF"/>
    <w:pPr>
      <w:spacing w:after="240"/>
    </w:pPr>
  </w:style>
  <w:style w:type="paragraph" w:styleId="af1">
    <w:name w:val="List"/>
    <w:basedOn w:val="af0"/>
    <w:rsid w:val="00A876AF"/>
    <w:rPr>
      <w:rFonts w:cs="Mangal"/>
    </w:rPr>
  </w:style>
  <w:style w:type="paragraph" w:customStyle="1" w:styleId="43">
    <w:name w:val="Λεζάντα4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876A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876A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876A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876AF"/>
  </w:style>
  <w:style w:type="paragraph" w:customStyle="1" w:styleId="inserttext">
    <w:name w:val="insert text"/>
    <w:basedOn w:val="a"/>
    <w:rsid w:val="00A876A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A876A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A876AF"/>
  </w:style>
  <w:style w:type="paragraph" w:customStyle="1" w:styleId="26">
    <w:name w:val="Κείμενο πλαισίου2"/>
    <w:basedOn w:val="a"/>
    <w:rsid w:val="00A876A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876A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876AF"/>
    <w:rPr>
      <w:b/>
      <w:bCs/>
    </w:rPr>
  </w:style>
  <w:style w:type="paragraph" w:customStyle="1" w:styleId="29">
    <w:name w:val="Αναθεώρηση2"/>
    <w:rsid w:val="00A876A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A876A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876AF"/>
    <w:pPr>
      <w:spacing w:after="200"/>
      <w:ind w:left="720"/>
    </w:pPr>
  </w:style>
  <w:style w:type="paragraph" w:styleId="af5">
    <w:name w:val="footnote text"/>
    <w:basedOn w:val="a"/>
    <w:rsid w:val="00A876A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A876A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876A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876A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876A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876A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876A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876A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876A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876A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6A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876AF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A876AF"/>
    <w:rPr>
      <w:sz w:val="20"/>
      <w:szCs w:val="20"/>
    </w:rPr>
  </w:style>
  <w:style w:type="paragraph" w:customStyle="1" w:styleId="Default">
    <w:name w:val="Default"/>
    <w:rsid w:val="00A876A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876AF"/>
  </w:style>
  <w:style w:type="paragraph" w:styleId="af8">
    <w:name w:val="Body Text Indent"/>
    <w:basedOn w:val="a"/>
    <w:rsid w:val="00A876A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876A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876A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A876A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876A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A876AF"/>
    <w:pPr>
      <w:suppressLineNumbers/>
    </w:pPr>
  </w:style>
  <w:style w:type="paragraph" w:customStyle="1" w:styleId="afa">
    <w:name w:val="Επικεφαλίδα πίνακα"/>
    <w:basedOn w:val="af9"/>
    <w:rsid w:val="00A876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6AF"/>
  </w:style>
  <w:style w:type="paragraph" w:customStyle="1" w:styleId="Standard">
    <w:name w:val="Standard"/>
    <w:rsid w:val="00A876A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6AF"/>
    <w:pPr>
      <w:spacing w:after="120"/>
    </w:pPr>
  </w:style>
  <w:style w:type="paragraph" w:customStyle="1" w:styleId="Footnote">
    <w:name w:val="Footnote"/>
    <w:basedOn w:val="Standard"/>
    <w:rsid w:val="00A876A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876AF"/>
    <w:rPr>
      <w:sz w:val="16"/>
      <w:szCs w:val="16"/>
    </w:rPr>
  </w:style>
  <w:style w:type="paragraph" w:customStyle="1" w:styleId="fooot">
    <w:name w:val="fooot"/>
    <w:basedOn w:val="footers"/>
    <w:rsid w:val="00A876AF"/>
  </w:style>
  <w:style w:type="paragraph" w:customStyle="1" w:styleId="1a">
    <w:name w:val="Κείμενο πλαισίου1"/>
    <w:basedOn w:val="a"/>
    <w:rsid w:val="00A876A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876A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876AF"/>
    <w:rPr>
      <w:b/>
      <w:bCs/>
    </w:rPr>
  </w:style>
  <w:style w:type="paragraph" w:customStyle="1" w:styleId="-HTML1">
    <w:name w:val="Προ-διαμορφωμένο HTML1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876A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A876A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876A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876A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876A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876A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876A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markedcontent">
    <w:name w:val="markedcontent"/>
    <w:basedOn w:val="a0"/>
    <w:qFormat/>
    <w:rsid w:val="0076357C"/>
  </w:style>
  <w:style w:type="character" w:customStyle="1" w:styleId="2b">
    <w:name w:val="Ανεπίλυτη αναφορά2"/>
    <w:basedOn w:val="a0"/>
    <w:uiPriority w:val="99"/>
    <w:semiHidden/>
    <w:unhideWhenUsed/>
    <w:rsid w:val="00CC374D"/>
    <w:rPr>
      <w:color w:val="605E5C"/>
      <w:shd w:val="clear" w:color="auto" w:fill="E1DFDD"/>
    </w:rPr>
  </w:style>
  <w:style w:type="character" w:customStyle="1" w:styleId="FontStyle62">
    <w:name w:val="Font Style62"/>
    <w:qFormat/>
    <w:rsid w:val="00BF350C"/>
    <w:rPr>
      <w:rFonts w:ascii="Tahoma" w:hAnsi="Tahoma" w:cs="Tahoma"/>
      <w:b/>
      <w:bCs/>
      <w:sz w:val="22"/>
      <w:szCs w:val="22"/>
    </w:rPr>
  </w:style>
  <w:style w:type="table" w:styleId="aff2">
    <w:name w:val="Table Grid"/>
    <w:basedOn w:val="a1"/>
    <w:uiPriority w:val="59"/>
    <w:unhideWhenUsed/>
    <w:rsid w:val="004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6937-FE70-46AD-8FE8-72A378E0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6431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34</cp:revision>
  <cp:lastPrinted>2024-07-04T07:08:00Z</cp:lastPrinted>
  <dcterms:created xsi:type="dcterms:W3CDTF">2025-07-13T18:27:00Z</dcterms:created>
  <dcterms:modified xsi:type="dcterms:W3CDTF">2025-07-16T21:02:00Z</dcterms:modified>
</cp:coreProperties>
</file>